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0E" w:rsidRPr="00CD6F27" w:rsidRDefault="0036140E" w:rsidP="0036140E">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noProof/>
          <w:sz w:val="28"/>
          <w:szCs w:val="28"/>
          <w:lang w:eastAsia="ru-RU"/>
        </w:rPr>
        <w:drawing>
          <wp:inline distT="0" distB="0" distL="0" distR="0" wp14:anchorId="0423E67E" wp14:editId="704E27BE">
            <wp:extent cx="4286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a:ln>
                      <a:noFill/>
                    </a:ln>
                  </pic:spPr>
                </pic:pic>
              </a:graphicData>
            </a:graphic>
          </wp:inline>
        </w:drawing>
      </w:r>
    </w:p>
    <w:p w:rsidR="0036140E" w:rsidRPr="00CD6F27" w:rsidRDefault="0036140E" w:rsidP="0036140E">
      <w:pPr>
        <w:spacing w:after="0" w:line="240" w:lineRule="auto"/>
        <w:jc w:val="center"/>
        <w:rPr>
          <w:rFonts w:ascii="Times New Roman" w:eastAsia="Times New Roman" w:hAnsi="Times New Roman" w:cs="Times New Roman"/>
          <w:b/>
          <w:noProof/>
          <w:sz w:val="28"/>
          <w:szCs w:val="28"/>
          <w:lang w:eastAsia="ru-RU"/>
        </w:rPr>
      </w:pPr>
    </w:p>
    <w:p w:rsidR="0036140E" w:rsidRPr="00CD6F27" w:rsidRDefault="0036140E" w:rsidP="0036140E">
      <w:pPr>
        <w:spacing w:after="0" w:line="240" w:lineRule="auto"/>
        <w:jc w:val="center"/>
        <w:rPr>
          <w:rFonts w:ascii="Times New Roman" w:eastAsia="Times New Roman" w:hAnsi="Times New Roman" w:cs="Times New Roman"/>
          <w:noProof/>
          <w:sz w:val="28"/>
          <w:szCs w:val="28"/>
          <w:lang w:eastAsia="ru-RU"/>
        </w:rPr>
      </w:pPr>
      <w:r w:rsidRPr="00CD6F27">
        <w:rPr>
          <w:rFonts w:ascii="Times New Roman" w:eastAsia="Times New Roman" w:hAnsi="Times New Roman" w:cs="Times New Roman"/>
          <w:sz w:val="28"/>
          <w:szCs w:val="28"/>
          <w:lang w:eastAsia="ru-RU"/>
        </w:rPr>
        <w:t>АДМИНИСТРАЦИЯ  ПРИХОЛМСКОГО  СЕЛЬСОВЕТА</w:t>
      </w:r>
    </w:p>
    <w:p w:rsidR="0036140E" w:rsidRPr="00CD6F27" w:rsidRDefault="0036140E" w:rsidP="0036140E">
      <w:pPr>
        <w:spacing w:after="0" w:line="240" w:lineRule="auto"/>
        <w:jc w:val="center"/>
        <w:rPr>
          <w:rFonts w:ascii="Times New Roman" w:eastAsia="Times New Roman" w:hAnsi="Times New Roman" w:cs="Times New Roman"/>
          <w:sz w:val="28"/>
          <w:szCs w:val="28"/>
          <w:lang w:eastAsia="ru-RU"/>
        </w:rPr>
      </w:pPr>
      <w:r w:rsidRPr="00CD6F27">
        <w:rPr>
          <w:rFonts w:ascii="Times New Roman" w:eastAsia="Times New Roman" w:hAnsi="Times New Roman" w:cs="Times New Roman"/>
          <w:sz w:val="28"/>
          <w:szCs w:val="28"/>
          <w:lang w:eastAsia="ru-RU"/>
        </w:rPr>
        <w:t>МИНУСИНСКОГО  РАЙОНА</w:t>
      </w:r>
    </w:p>
    <w:p w:rsidR="0036140E" w:rsidRPr="00CD6F27" w:rsidRDefault="0036140E" w:rsidP="0036140E">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КРАСНОЯРСКОГО  КРАЯ</w:t>
      </w:r>
    </w:p>
    <w:p w:rsidR="0036140E" w:rsidRPr="00CD6F27" w:rsidRDefault="0036140E" w:rsidP="0036140E">
      <w:pPr>
        <w:spacing w:after="0" w:line="240" w:lineRule="auto"/>
        <w:jc w:val="center"/>
        <w:rPr>
          <w:rFonts w:ascii="Times New Roman" w:eastAsia="Times New Roman" w:hAnsi="Times New Roman" w:cs="Times New Roman"/>
          <w:bCs/>
          <w:sz w:val="28"/>
          <w:szCs w:val="28"/>
          <w:lang w:eastAsia="ru-RU"/>
        </w:rPr>
      </w:pPr>
      <w:r w:rsidRPr="00CD6F27">
        <w:rPr>
          <w:rFonts w:ascii="Times New Roman" w:eastAsia="Times New Roman" w:hAnsi="Times New Roman" w:cs="Times New Roman"/>
          <w:bCs/>
          <w:sz w:val="28"/>
          <w:szCs w:val="28"/>
          <w:lang w:eastAsia="ru-RU"/>
        </w:rPr>
        <w:t>РОССИЙСКАЯ ФЕДЕРАЦИЯ</w:t>
      </w:r>
    </w:p>
    <w:p w:rsidR="0036140E" w:rsidRPr="00CD6F27" w:rsidRDefault="0036140E" w:rsidP="0036140E">
      <w:pPr>
        <w:spacing w:after="0" w:line="240" w:lineRule="auto"/>
        <w:jc w:val="center"/>
        <w:rPr>
          <w:rFonts w:ascii="Times New Roman" w:eastAsia="Times New Roman" w:hAnsi="Times New Roman" w:cs="Times New Roman"/>
          <w:b/>
          <w:sz w:val="28"/>
          <w:szCs w:val="28"/>
          <w:lang w:eastAsia="ru-RU"/>
        </w:rPr>
      </w:pPr>
    </w:p>
    <w:p w:rsidR="0036140E" w:rsidRPr="00CD6F27" w:rsidRDefault="0036140E" w:rsidP="0036140E">
      <w:pPr>
        <w:spacing w:after="0" w:line="240" w:lineRule="auto"/>
        <w:jc w:val="center"/>
        <w:rPr>
          <w:rFonts w:ascii="Times New Roman" w:eastAsia="Times New Roman" w:hAnsi="Times New Roman" w:cs="Times New Roman"/>
          <w:b/>
          <w:sz w:val="48"/>
          <w:szCs w:val="48"/>
          <w:lang w:eastAsia="ru-RU"/>
        </w:rPr>
      </w:pPr>
      <w:proofErr w:type="gramStart"/>
      <w:r w:rsidRPr="00CD6F27">
        <w:rPr>
          <w:rFonts w:ascii="Times New Roman" w:eastAsia="Times New Roman" w:hAnsi="Times New Roman" w:cs="Times New Roman"/>
          <w:b/>
          <w:spacing w:val="-20"/>
          <w:sz w:val="48"/>
          <w:szCs w:val="48"/>
          <w:lang w:eastAsia="ru-RU"/>
        </w:rPr>
        <w:t>П</w:t>
      </w:r>
      <w:proofErr w:type="gramEnd"/>
      <w:r w:rsidRPr="00CD6F27">
        <w:rPr>
          <w:rFonts w:ascii="Times New Roman" w:eastAsia="Times New Roman" w:hAnsi="Times New Roman" w:cs="Times New Roman"/>
          <w:b/>
          <w:spacing w:val="-20"/>
          <w:sz w:val="48"/>
          <w:szCs w:val="48"/>
          <w:lang w:eastAsia="ru-RU"/>
        </w:rPr>
        <w:t xml:space="preserve"> О С Т А Н О В Л Е Н И Е</w:t>
      </w:r>
    </w:p>
    <w:p w:rsidR="0036140E" w:rsidRPr="00CD6F27" w:rsidRDefault="0036140E" w:rsidP="0036140E">
      <w:pPr>
        <w:spacing w:after="0" w:line="240" w:lineRule="auto"/>
        <w:rPr>
          <w:rFonts w:ascii="Times New Roman" w:eastAsia="Times New Roman" w:hAnsi="Times New Roman" w:cs="Times New Roman"/>
          <w:b/>
          <w:sz w:val="28"/>
          <w:szCs w:val="28"/>
          <w:lang w:eastAsia="ru-RU"/>
        </w:rPr>
      </w:pPr>
    </w:p>
    <w:p w:rsidR="0036140E" w:rsidRPr="00CD6F27" w:rsidRDefault="003B35FD" w:rsidP="003614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r w:rsidR="0036140E" w:rsidRPr="00CD6F27">
        <w:rPr>
          <w:rFonts w:ascii="Times New Roman" w:eastAsia="Times New Roman" w:hAnsi="Times New Roman" w:cs="Times New Roman"/>
          <w:sz w:val="28"/>
          <w:szCs w:val="28"/>
          <w:lang w:eastAsia="ru-RU"/>
        </w:rPr>
        <w:t>202</w:t>
      </w:r>
      <w:r w:rsidR="0036140E">
        <w:rPr>
          <w:rFonts w:ascii="Times New Roman" w:eastAsia="Times New Roman" w:hAnsi="Times New Roman" w:cs="Times New Roman"/>
          <w:sz w:val="28"/>
          <w:szCs w:val="28"/>
          <w:lang w:eastAsia="ru-RU"/>
        </w:rPr>
        <w:t>4</w:t>
      </w:r>
      <w:r w:rsidR="0036140E" w:rsidRPr="00CD6F27">
        <w:rPr>
          <w:rFonts w:ascii="Times New Roman" w:eastAsia="Times New Roman" w:hAnsi="Times New Roman" w:cs="Times New Roman"/>
          <w:sz w:val="28"/>
          <w:szCs w:val="28"/>
          <w:lang w:eastAsia="ru-RU"/>
        </w:rPr>
        <w:t xml:space="preserve">                                   п. Прихолмье                                №  </w:t>
      </w:r>
      <w:r>
        <w:rPr>
          <w:rFonts w:ascii="Times New Roman" w:eastAsia="Times New Roman" w:hAnsi="Times New Roman" w:cs="Times New Roman"/>
          <w:sz w:val="28"/>
          <w:szCs w:val="28"/>
          <w:lang w:eastAsia="ru-RU"/>
        </w:rPr>
        <w:t>64</w:t>
      </w:r>
      <w:r w:rsidR="0036140E" w:rsidRPr="00CD6F27">
        <w:rPr>
          <w:rFonts w:ascii="Times New Roman" w:eastAsia="Times New Roman" w:hAnsi="Times New Roman" w:cs="Times New Roman"/>
          <w:sz w:val="28"/>
          <w:szCs w:val="28"/>
          <w:lang w:eastAsia="ru-RU"/>
        </w:rPr>
        <w:t>-п</w:t>
      </w:r>
    </w:p>
    <w:p w:rsidR="0036140E" w:rsidRDefault="0036140E" w:rsidP="0018635B">
      <w:pPr>
        <w:spacing w:after="0" w:line="240" w:lineRule="auto"/>
        <w:jc w:val="both"/>
        <w:rPr>
          <w:rFonts w:ascii="Times New Roman" w:eastAsia="Times New Roman" w:hAnsi="Times New Roman" w:cs="Times New Roman"/>
          <w:sz w:val="28"/>
          <w:szCs w:val="28"/>
          <w:lang w:eastAsia="ru-RU"/>
        </w:rPr>
      </w:pP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Pr="00126753">
        <w:rPr>
          <w:rFonts w:ascii="Times New Roman" w:eastAsia="Times New Roman" w:hAnsi="Times New Roman" w:cs="Times New Roman"/>
          <w:sz w:val="28"/>
          <w:szCs w:val="28"/>
          <w:lang w:eastAsia="ru-RU"/>
        </w:rPr>
        <w:t>муниципальной  услуги «</w:t>
      </w:r>
      <w:r w:rsidR="00D1705B">
        <w:rPr>
          <w:rFonts w:ascii="Times New Roman" w:eastAsia="Times New Roman" w:hAnsi="Times New Roman" w:cs="Times New Roman"/>
          <w:sz w:val="28"/>
          <w:szCs w:val="28"/>
          <w:lang w:eastAsia="ru-RU"/>
        </w:rPr>
        <w:t xml:space="preserve">Утверждение схемы расположения земельного участка или земельных участков на территории </w:t>
      </w:r>
      <w:r w:rsidR="00B8499E">
        <w:rPr>
          <w:rFonts w:ascii="Times New Roman" w:eastAsia="Times New Roman" w:hAnsi="Times New Roman" w:cs="Times New Roman"/>
          <w:sz w:val="28"/>
          <w:szCs w:val="28"/>
          <w:lang w:eastAsia="ru-RU"/>
        </w:rPr>
        <w:t>Прихолмского</w:t>
      </w:r>
      <w:r w:rsidR="00D1705B">
        <w:rPr>
          <w:rFonts w:ascii="Times New Roman" w:eastAsia="Times New Roman" w:hAnsi="Times New Roman" w:cs="Times New Roman"/>
          <w:sz w:val="28"/>
          <w:szCs w:val="28"/>
          <w:lang w:eastAsia="ru-RU"/>
        </w:rPr>
        <w:t xml:space="preserve"> сельсовета</w:t>
      </w:r>
      <w:r w:rsidRPr="00126753">
        <w:rPr>
          <w:rFonts w:ascii="Times New Roman" w:eastAsia="Times New Roman" w:hAnsi="Times New Roman" w:cs="Times New Roman"/>
          <w:sz w:val="28"/>
          <w:szCs w:val="28"/>
          <w:lang w:eastAsia="ru-RU"/>
        </w:rPr>
        <w:t>»</w:t>
      </w:r>
    </w:p>
    <w:p w:rsidR="00B9638D" w:rsidRDefault="00B9638D"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B8499E">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D23FB6" w:rsidRPr="00D23FB6">
        <w:rPr>
          <w:rFonts w:ascii="Times New Roman" w:eastAsia="Times New Roman" w:hAnsi="Times New Roman" w:cs="Times New Roman"/>
          <w:sz w:val="28"/>
          <w:szCs w:val="28"/>
          <w:lang w:eastAsia="ru-RU"/>
        </w:rPr>
        <w:t xml:space="preserve">Утверждение схемы расположения земельного участка или земельных участков на территории </w:t>
      </w:r>
      <w:r w:rsidR="00B8499E">
        <w:rPr>
          <w:rFonts w:ascii="Times New Roman" w:eastAsia="Times New Roman" w:hAnsi="Times New Roman" w:cs="Times New Roman"/>
          <w:sz w:val="28"/>
          <w:szCs w:val="28"/>
          <w:lang w:eastAsia="ru-RU"/>
        </w:rPr>
        <w:t>Прихолмского</w:t>
      </w:r>
      <w:r w:rsidR="00D23FB6" w:rsidRPr="00D23FB6">
        <w:rPr>
          <w:rFonts w:ascii="Times New Roman" w:eastAsia="Times New Roman" w:hAnsi="Times New Roman" w:cs="Times New Roman"/>
          <w:sz w:val="28"/>
          <w:szCs w:val="28"/>
          <w:lang w:eastAsia="ru-RU"/>
        </w:rPr>
        <w:t xml:space="preserve"> сельсовета</w:t>
      </w:r>
      <w:r w:rsidRPr="00126753">
        <w:rPr>
          <w:rFonts w:ascii="Times New Roman" w:eastAsia="Times New Roman" w:hAnsi="Times New Roman" w:cs="Times New Roman"/>
          <w:sz w:val="28"/>
          <w:szCs w:val="28"/>
          <w:lang w:eastAsia="ru-RU"/>
        </w:rPr>
        <w:t>»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proofErr w:type="gramStart"/>
      <w:r w:rsidRPr="00126753">
        <w:rPr>
          <w:rFonts w:ascii="Times New Roman" w:eastAsia="Times New Roman" w:hAnsi="Times New Roman" w:cs="Times New Roman"/>
          <w:bCs/>
          <w:sz w:val="28"/>
          <w:szCs w:val="28"/>
          <w:lang w:eastAsia="ru-RU"/>
        </w:rPr>
        <w:t>Контроль за</w:t>
      </w:r>
      <w:proofErr w:type="gramEnd"/>
      <w:r w:rsidRPr="00126753">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FB24D1" w:rsidRDefault="00FB24D1" w:rsidP="00FB24D1">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00BE4200" w:rsidRPr="008E7F86">
        <w:rPr>
          <w:rFonts w:ascii="Times New Roman" w:eastAsia="Times New Roman" w:hAnsi="Times New Roman" w:cs="Times New Roman"/>
          <w:sz w:val="28"/>
          <w:szCs w:val="28"/>
          <w:lang w:eastAsia="ru-RU"/>
        </w:rPr>
        <w:t>Постановление вступает в силу в день, следующий за днём его официального опубликования в официальном печатном издании «Прихолмские вести» и подлежит размещению на официальном сайте администрации Прихолмского сельсовета в сети «Интернет»</w:t>
      </w:r>
      <w:r w:rsidR="00BE4200" w:rsidRPr="008E7F86">
        <w:rPr>
          <w:rFonts w:ascii="Times New Roman" w:eastAsia="Calibri" w:hAnsi="Times New Roman" w:cs="Times New Roman"/>
          <w:sz w:val="28"/>
          <w:szCs w:val="28"/>
        </w:rPr>
        <w:t>.</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 Признать утратившими силу следующие муниципальные нормативные правовые акты администрации Прихолмского сельсовета:</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 xml:space="preserve">4.1. Постановление № 49-п от 22.09.2015 г. «Об утверждении административного регламента предоставления муниципальной услуги </w:t>
      </w:r>
      <w:r w:rsidRPr="00BE4200">
        <w:rPr>
          <w:rFonts w:ascii="Times New Roman" w:eastAsia="Times New Roman" w:hAnsi="Times New Roman" w:cs="Times New Roman"/>
          <w:bCs/>
          <w:sz w:val="28"/>
          <w:szCs w:val="28"/>
          <w:lang w:eastAsia="ru-RU"/>
        </w:rPr>
        <w:lastRenderedPageBreak/>
        <w:t>«Утверждение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4.2. Постановление № 27-п от 24.05.2016 г. «О внесении  дополнений в постановление администрации Прихолмского сельсовета от 22.09.2015г. № 49-п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4.3. Постановление № 35-п от 23.11.2017 г. «О внесении изменений в постановление администрации Прихолмского сельсовета № 49-п от 22.09.2015 г.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4.4. Постановление № 37-п от 03.08.2018 г. «О внесении изменений в постановление администрации Прихолмского сельсовета № 49-п от 22.09.2015 г.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4.5. Постановление № 16-п от 15.02.2019 г. «О внесении изменений в постановление администрации Прихолмского сельсовета № 49-п от 22.09.2015 г.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4.6. Постановление № 78-п от 27.12.2021 г. «О внесении изменений в постановление администрации Прихолмского сельсовета № 49-п от 22.09.2015 г.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BE4200">
        <w:rPr>
          <w:rFonts w:ascii="Times New Roman" w:eastAsia="Times New Roman" w:hAnsi="Times New Roman" w:cs="Times New Roman"/>
          <w:bCs/>
          <w:sz w:val="28"/>
          <w:szCs w:val="28"/>
          <w:lang w:eastAsia="ru-RU"/>
        </w:rPr>
        <w:t>4.7. Постановление № 22-п от 25.04.2022 г. «О внесении изменений в постановление администрации Прихолмского сельсовета от 22.09.2015 № 49-п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p>
    <w:p w:rsidR="00BE4200" w:rsidRPr="00BE4200" w:rsidRDefault="00BE4200" w:rsidP="00BE420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674599" w:rsidRDefault="00674599" w:rsidP="003C6716">
      <w:pPr>
        <w:spacing w:after="0" w:line="240" w:lineRule="auto"/>
        <w:contextualSpacing/>
        <w:jc w:val="both"/>
        <w:rPr>
          <w:rFonts w:ascii="Times New Roman" w:eastAsia="Times New Roman" w:hAnsi="Times New Roman" w:cs="Times New Roman"/>
          <w:sz w:val="28"/>
          <w:szCs w:val="28"/>
          <w:lang w:eastAsia="ru-RU"/>
        </w:rPr>
      </w:pPr>
    </w:p>
    <w:p w:rsidR="0089699F" w:rsidRDefault="00FB24D1" w:rsidP="00FB24D1">
      <w:pPr>
        <w:spacing w:line="240" w:lineRule="auto"/>
        <w:rPr>
          <w:rFonts w:ascii="Times New Roman" w:hAnsi="Times New Roman"/>
          <w:sz w:val="28"/>
          <w:szCs w:val="28"/>
        </w:rPr>
      </w:pPr>
      <w:r>
        <w:rPr>
          <w:rFonts w:ascii="Times New Roman" w:hAnsi="Times New Roman"/>
          <w:sz w:val="28"/>
          <w:szCs w:val="28"/>
        </w:rPr>
        <w:t xml:space="preserve">Глава  </w:t>
      </w:r>
      <w:r w:rsidR="00B8499E">
        <w:rPr>
          <w:rFonts w:ascii="Times New Roman" w:hAnsi="Times New Roman"/>
          <w:sz w:val="28"/>
          <w:szCs w:val="28"/>
        </w:rPr>
        <w:t>Прихолмского</w:t>
      </w:r>
      <w:r>
        <w:rPr>
          <w:rFonts w:ascii="Times New Roman" w:hAnsi="Times New Roman"/>
          <w:sz w:val="28"/>
          <w:szCs w:val="28"/>
        </w:rPr>
        <w:t xml:space="preserve"> сельсовета                   </w:t>
      </w:r>
      <w:r w:rsidR="004A3BDA">
        <w:rPr>
          <w:rFonts w:ascii="Times New Roman" w:hAnsi="Times New Roman"/>
          <w:sz w:val="28"/>
          <w:szCs w:val="28"/>
        </w:rPr>
        <w:t xml:space="preserve">                          </w:t>
      </w:r>
      <w:r>
        <w:rPr>
          <w:rFonts w:ascii="Times New Roman" w:hAnsi="Times New Roman"/>
          <w:sz w:val="28"/>
          <w:szCs w:val="28"/>
        </w:rPr>
        <w:t xml:space="preserve">           </w:t>
      </w:r>
      <w:r w:rsidR="004A3BDA">
        <w:rPr>
          <w:rFonts w:ascii="Times New Roman" w:hAnsi="Times New Roman"/>
          <w:sz w:val="28"/>
          <w:szCs w:val="28"/>
        </w:rPr>
        <w:t>Ю.В.</w:t>
      </w:r>
      <w:r w:rsidR="003C6716">
        <w:rPr>
          <w:rFonts w:ascii="Times New Roman" w:hAnsi="Times New Roman"/>
          <w:sz w:val="28"/>
          <w:szCs w:val="28"/>
        </w:rPr>
        <w:t xml:space="preserve"> </w:t>
      </w:r>
      <w:r w:rsidR="004A3BDA">
        <w:rPr>
          <w:rFonts w:ascii="Times New Roman" w:hAnsi="Times New Roman"/>
          <w:sz w:val="28"/>
          <w:szCs w:val="28"/>
        </w:rPr>
        <w:t>Гусева</w:t>
      </w: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C6716" w:rsidRDefault="003C6716"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26753" w:rsidRDefault="00126753" w:rsidP="00D23FB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 xml:space="preserve">Приложение </w:t>
      </w:r>
    </w:p>
    <w:p w:rsid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к постановлению                                                                                                                                                                               администрации</w:t>
      </w:r>
    </w:p>
    <w:p w:rsidR="00126753" w:rsidRPr="00126753" w:rsidRDefault="00126753"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 </w:t>
      </w:r>
      <w:r w:rsidR="00B8499E">
        <w:rPr>
          <w:rFonts w:ascii="Times New Roman" w:eastAsia="Times New Roman" w:hAnsi="Times New Roman" w:cs="Times New Roman"/>
          <w:sz w:val="28"/>
          <w:szCs w:val="28"/>
          <w:lang w:eastAsia="ru-RU"/>
        </w:rPr>
        <w:t>Прихолмского</w:t>
      </w:r>
      <w:r w:rsidRPr="00126753">
        <w:rPr>
          <w:rFonts w:ascii="Times New Roman" w:eastAsia="Times New Roman" w:hAnsi="Times New Roman" w:cs="Times New Roman"/>
          <w:sz w:val="28"/>
          <w:szCs w:val="28"/>
          <w:lang w:eastAsia="ru-RU"/>
        </w:rPr>
        <w:t xml:space="preserve"> сельсовета</w:t>
      </w:r>
    </w:p>
    <w:p w:rsidR="00126753" w:rsidRPr="00126753" w:rsidRDefault="00091FAE"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26753" w:rsidRPr="00126753">
        <w:rPr>
          <w:rFonts w:ascii="Times New Roman" w:eastAsia="Times New Roman" w:hAnsi="Times New Roman" w:cs="Times New Roman"/>
          <w:sz w:val="28"/>
          <w:szCs w:val="28"/>
          <w:lang w:eastAsia="ru-RU"/>
        </w:rPr>
        <w:t>т</w:t>
      </w:r>
      <w:r w:rsidR="003B35FD">
        <w:rPr>
          <w:rFonts w:ascii="Times New Roman" w:eastAsia="Times New Roman" w:hAnsi="Times New Roman" w:cs="Times New Roman"/>
          <w:sz w:val="28"/>
          <w:szCs w:val="28"/>
          <w:lang w:eastAsia="ru-RU"/>
        </w:rPr>
        <w:t xml:space="preserve"> 17.12.</w:t>
      </w:r>
      <w:r w:rsidR="00D23FB6">
        <w:rPr>
          <w:rFonts w:ascii="Times New Roman" w:eastAsia="Times New Roman" w:hAnsi="Times New Roman" w:cs="Times New Roman"/>
          <w:sz w:val="28"/>
          <w:szCs w:val="28"/>
          <w:lang w:eastAsia="ru-RU"/>
        </w:rPr>
        <w:t>2024</w:t>
      </w:r>
      <w:r w:rsidR="003B35FD">
        <w:rPr>
          <w:rFonts w:ascii="Times New Roman" w:eastAsia="Times New Roman" w:hAnsi="Times New Roman" w:cs="Times New Roman"/>
          <w:sz w:val="28"/>
          <w:szCs w:val="28"/>
          <w:lang w:eastAsia="ru-RU"/>
        </w:rPr>
        <w:t xml:space="preserve"> г. № 64</w:t>
      </w:r>
      <w:bookmarkStart w:id="0" w:name="_GoBack"/>
      <w:bookmarkEnd w:id="0"/>
      <w:r w:rsidR="008D052E">
        <w:rPr>
          <w:rFonts w:ascii="Times New Roman" w:eastAsia="Times New Roman" w:hAnsi="Times New Roman" w:cs="Times New Roman"/>
          <w:sz w:val="28"/>
          <w:szCs w:val="28"/>
          <w:lang w:eastAsia="ru-RU"/>
        </w:rPr>
        <w:t>-п</w:t>
      </w:r>
    </w:p>
    <w:p w:rsidR="00126753" w:rsidRPr="00126753" w:rsidRDefault="00126753" w:rsidP="00126753">
      <w:pPr>
        <w:autoSpaceDE w:val="0"/>
        <w:autoSpaceDN w:val="0"/>
        <w:adjustRightInd w:val="0"/>
        <w:spacing w:after="0" w:line="240" w:lineRule="auto"/>
        <w:jc w:val="both"/>
        <w:rPr>
          <w:rFonts w:ascii="Times New Roman" w:hAnsi="Times New Roman" w:cs="Times New Roman"/>
          <w:color w:val="000000"/>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126753" w:rsidRDefault="00126753" w:rsidP="00091FAE">
      <w:pPr>
        <w:autoSpaceDE w:val="0"/>
        <w:autoSpaceDN w:val="0"/>
        <w:adjustRightInd w:val="0"/>
        <w:spacing w:after="0" w:line="240" w:lineRule="auto"/>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Административный регламент </w:t>
      </w:r>
    </w:p>
    <w:p w:rsidR="00126753" w:rsidRPr="00126753" w:rsidRDefault="00126753" w:rsidP="00091FAE">
      <w:pPr>
        <w:autoSpaceDE w:val="0"/>
        <w:autoSpaceDN w:val="0"/>
        <w:adjustRightInd w:val="0"/>
        <w:spacing w:after="0" w:line="240" w:lineRule="auto"/>
        <w:jc w:val="center"/>
        <w:rPr>
          <w:rFonts w:ascii="Times New Roman" w:hAnsi="Times New Roman" w:cs="Times New Roman"/>
          <w:b/>
          <w:bCs/>
          <w:sz w:val="28"/>
          <w:szCs w:val="28"/>
        </w:rPr>
      </w:pPr>
      <w:r w:rsidRPr="00126753">
        <w:rPr>
          <w:rFonts w:ascii="Times New Roman" w:hAnsi="Times New Roman" w:cs="Times New Roman"/>
          <w:b/>
          <w:bCs/>
          <w:sz w:val="28"/>
          <w:szCs w:val="28"/>
        </w:rPr>
        <w:t xml:space="preserve">предоставления муниципальной услуги </w:t>
      </w:r>
    </w:p>
    <w:p w:rsidR="00126753" w:rsidRPr="00126753" w:rsidRDefault="00126753" w:rsidP="00091FAE">
      <w:pPr>
        <w:autoSpaceDE w:val="0"/>
        <w:autoSpaceDN w:val="0"/>
        <w:adjustRightInd w:val="0"/>
        <w:spacing w:after="0" w:line="240" w:lineRule="auto"/>
        <w:jc w:val="center"/>
        <w:rPr>
          <w:rFonts w:ascii="Times New Roman" w:hAnsi="Times New Roman" w:cs="Times New Roman"/>
          <w:b/>
          <w:sz w:val="28"/>
          <w:szCs w:val="28"/>
        </w:rPr>
      </w:pPr>
      <w:r w:rsidRPr="00126753">
        <w:rPr>
          <w:rFonts w:ascii="Times New Roman" w:hAnsi="Times New Roman" w:cs="Times New Roman"/>
          <w:b/>
          <w:sz w:val="28"/>
          <w:szCs w:val="28"/>
        </w:rPr>
        <w:t>«</w:t>
      </w:r>
      <w:r w:rsidR="00D23FB6" w:rsidRPr="00D23FB6">
        <w:rPr>
          <w:rFonts w:ascii="Times New Roman" w:hAnsi="Times New Roman" w:cs="Times New Roman"/>
          <w:b/>
          <w:sz w:val="28"/>
          <w:szCs w:val="28"/>
        </w:rPr>
        <w:t>Утверждение схемы расп</w:t>
      </w:r>
      <w:r w:rsidR="00D23FB6">
        <w:rPr>
          <w:rFonts w:ascii="Times New Roman" w:hAnsi="Times New Roman" w:cs="Times New Roman"/>
          <w:b/>
          <w:sz w:val="28"/>
          <w:szCs w:val="28"/>
        </w:rPr>
        <w:t xml:space="preserve">оложения земельного участка или </w:t>
      </w:r>
      <w:r w:rsidR="00D23FB6" w:rsidRPr="00D23FB6">
        <w:rPr>
          <w:rFonts w:ascii="Times New Roman" w:hAnsi="Times New Roman" w:cs="Times New Roman"/>
          <w:b/>
          <w:sz w:val="28"/>
          <w:szCs w:val="28"/>
        </w:rPr>
        <w:t xml:space="preserve">земельных участков на территории </w:t>
      </w:r>
      <w:r w:rsidR="00B8499E">
        <w:rPr>
          <w:rFonts w:ascii="Times New Roman" w:hAnsi="Times New Roman" w:cs="Times New Roman"/>
          <w:b/>
          <w:sz w:val="28"/>
          <w:szCs w:val="28"/>
        </w:rPr>
        <w:t>Прихолмского</w:t>
      </w:r>
      <w:r w:rsidR="00D23FB6" w:rsidRPr="00D23FB6">
        <w:rPr>
          <w:rFonts w:ascii="Times New Roman" w:hAnsi="Times New Roman" w:cs="Times New Roman"/>
          <w:b/>
          <w:sz w:val="28"/>
          <w:szCs w:val="28"/>
        </w:rPr>
        <w:t xml:space="preserve"> сельсовета</w:t>
      </w:r>
      <w:r w:rsidRPr="00126753">
        <w:rPr>
          <w:rFonts w:ascii="Times New Roman" w:hAnsi="Times New Roman" w:cs="Times New Roman"/>
          <w:b/>
          <w:sz w:val="28"/>
          <w:szCs w:val="28"/>
        </w:rPr>
        <w:t>»</w:t>
      </w:r>
    </w:p>
    <w:p w:rsidR="00126753" w:rsidRPr="00126753" w:rsidRDefault="00126753" w:rsidP="00126753">
      <w:pPr>
        <w:autoSpaceDE w:val="0"/>
        <w:autoSpaceDN w:val="0"/>
        <w:adjustRightInd w:val="0"/>
        <w:spacing w:after="0" w:line="240" w:lineRule="auto"/>
        <w:ind w:firstLine="709"/>
        <w:jc w:val="center"/>
        <w:rPr>
          <w:rFonts w:ascii="Times New Roman" w:hAnsi="Times New Roman" w:cs="Times New Roman"/>
          <w:b/>
          <w:sz w:val="28"/>
          <w:szCs w:val="28"/>
        </w:rPr>
      </w:pPr>
    </w:p>
    <w:p w:rsidR="00126753" w:rsidRPr="00B100B7" w:rsidRDefault="00126753" w:rsidP="00126753">
      <w:pPr>
        <w:autoSpaceDE w:val="0"/>
        <w:autoSpaceDN w:val="0"/>
        <w:adjustRightInd w:val="0"/>
        <w:spacing w:after="0" w:line="240" w:lineRule="auto"/>
        <w:jc w:val="center"/>
        <w:rPr>
          <w:rFonts w:ascii="Times New Roman" w:hAnsi="Times New Roman" w:cs="Times New Roman"/>
          <w:sz w:val="28"/>
          <w:szCs w:val="28"/>
        </w:rPr>
      </w:pPr>
      <w:r w:rsidRPr="00B100B7">
        <w:rPr>
          <w:rFonts w:ascii="Times New Roman" w:hAnsi="Times New Roman" w:cs="Times New Roman"/>
          <w:sz w:val="28"/>
          <w:szCs w:val="28"/>
        </w:rPr>
        <w:t>1. Общие положения</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A22B53" w:rsidRPr="00A22B53" w:rsidRDefault="00126753" w:rsidP="00A22B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1.1. </w:t>
      </w:r>
      <w:r w:rsidR="00A22B53" w:rsidRPr="00A22B53">
        <w:rPr>
          <w:rFonts w:ascii="Times New Roman" w:hAnsi="Times New Roman" w:cs="Times New Roman"/>
          <w:sz w:val="28"/>
          <w:szCs w:val="28"/>
        </w:rPr>
        <w:t>Предмет регулирования административного регламента.</w:t>
      </w:r>
    </w:p>
    <w:p w:rsidR="00A22B53" w:rsidRPr="00A22B53"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r w:rsidRPr="00A22B53">
        <w:rPr>
          <w:rFonts w:ascii="Times New Roman" w:hAnsi="Times New Roman" w:cs="Times New Roman"/>
          <w:sz w:val="28"/>
          <w:szCs w:val="28"/>
        </w:rPr>
        <w:t>Административный регламент предоставления муниципальной услуги «</w:t>
      </w:r>
      <w:r w:rsidR="007806C2" w:rsidRPr="007806C2">
        <w:rPr>
          <w:rFonts w:ascii="Times New Roman" w:hAnsi="Times New Roman" w:cs="Times New Roman"/>
          <w:sz w:val="28"/>
          <w:szCs w:val="28"/>
        </w:rPr>
        <w:t xml:space="preserve">Утверждение схемы расположения земельного участка или земельных участков на территории </w:t>
      </w:r>
      <w:r w:rsidR="00B8499E">
        <w:rPr>
          <w:rFonts w:ascii="Times New Roman" w:hAnsi="Times New Roman" w:cs="Times New Roman"/>
          <w:sz w:val="28"/>
          <w:szCs w:val="28"/>
        </w:rPr>
        <w:t>Прихолмского</w:t>
      </w:r>
      <w:r w:rsidR="007806C2" w:rsidRPr="007806C2">
        <w:rPr>
          <w:rFonts w:ascii="Times New Roman" w:hAnsi="Times New Roman" w:cs="Times New Roman"/>
          <w:sz w:val="28"/>
          <w:szCs w:val="28"/>
        </w:rPr>
        <w:t xml:space="preserve"> сельсовета</w:t>
      </w:r>
      <w:r w:rsidRPr="00A22B53">
        <w:rPr>
          <w:rFonts w:ascii="Times New Roman" w:hAnsi="Times New Roman" w:cs="Times New Roman"/>
          <w:sz w:val="28"/>
          <w:szCs w:val="28"/>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7806C2" w:rsidRDefault="00A22B53" w:rsidP="00A22B5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2B5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B8499E">
        <w:rPr>
          <w:rFonts w:ascii="Times New Roman" w:hAnsi="Times New Roman" w:cs="Times New Roman"/>
          <w:sz w:val="28"/>
          <w:szCs w:val="28"/>
        </w:rPr>
        <w:t>Прихолмского</w:t>
      </w:r>
      <w:r w:rsidRPr="00A22B53">
        <w:rPr>
          <w:rFonts w:ascii="Times New Roman" w:hAnsi="Times New Roman" w:cs="Times New Roman"/>
          <w:sz w:val="28"/>
          <w:szCs w:val="28"/>
        </w:rPr>
        <w:t xml:space="preserve"> сельсовета (далее </w:t>
      </w:r>
      <w:r w:rsidR="008A1439">
        <w:rPr>
          <w:rFonts w:ascii="Times New Roman" w:hAnsi="Times New Roman" w:cs="Times New Roman"/>
          <w:sz w:val="28"/>
          <w:szCs w:val="28"/>
        </w:rPr>
        <w:t>–</w:t>
      </w:r>
      <w:r w:rsidRPr="00A22B53">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A1439">
        <w:rPr>
          <w:rFonts w:ascii="Times New Roman" w:hAnsi="Times New Roman" w:cs="Times New Roman"/>
          <w:sz w:val="28"/>
          <w:szCs w:val="28"/>
        </w:rPr>
        <w:t xml:space="preserve">, администрация </w:t>
      </w:r>
      <w:r w:rsidR="00B8499E">
        <w:rPr>
          <w:rFonts w:ascii="Times New Roman" w:hAnsi="Times New Roman" w:cs="Times New Roman"/>
          <w:sz w:val="28"/>
          <w:szCs w:val="28"/>
        </w:rPr>
        <w:t>Прихолмского</w:t>
      </w:r>
      <w:r w:rsidR="008A1439">
        <w:rPr>
          <w:rFonts w:ascii="Times New Roman" w:hAnsi="Times New Roman" w:cs="Times New Roman"/>
          <w:sz w:val="28"/>
          <w:szCs w:val="28"/>
        </w:rPr>
        <w:t xml:space="preserve"> сельсовета</w:t>
      </w:r>
      <w:r w:rsidRPr="00A22B53">
        <w:rPr>
          <w:rFonts w:ascii="Times New Roman" w:hAnsi="Times New Roman" w:cs="Times New Roman"/>
          <w:sz w:val="28"/>
          <w:szCs w:val="28"/>
        </w:rPr>
        <w:t>) при предоставлении муниципальной услуги по</w:t>
      </w:r>
      <w:r w:rsidR="007806C2">
        <w:rPr>
          <w:rFonts w:ascii="Times New Roman" w:hAnsi="Times New Roman" w:cs="Times New Roman"/>
          <w:sz w:val="28"/>
          <w:szCs w:val="28"/>
        </w:rPr>
        <w:t xml:space="preserve"> утверждению</w:t>
      </w:r>
      <w:r w:rsidR="007806C2" w:rsidRPr="007806C2">
        <w:rPr>
          <w:rFonts w:ascii="Times New Roman" w:hAnsi="Times New Roman" w:cs="Times New Roman"/>
          <w:sz w:val="28"/>
          <w:szCs w:val="28"/>
        </w:rPr>
        <w:t xml:space="preserve"> схемы расположения земельного участка или земельных участков на территории </w:t>
      </w:r>
      <w:r w:rsidR="00B8499E">
        <w:rPr>
          <w:rFonts w:ascii="Times New Roman" w:hAnsi="Times New Roman" w:cs="Times New Roman"/>
          <w:sz w:val="28"/>
          <w:szCs w:val="28"/>
        </w:rPr>
        <w:t>Прихолмского</w:t>
      </w:r>
      <w:r w:rsidR="007806C2" w:rsidRPr="007806C2">
        <w:rPr>
          <w:rFonts w:ascii="Times New Roman" w:hAnsi="Times New Roman" w:cs="Times New Roman"/>
          <w:sz w:val="28"/>
          <w:szCs w:val="28"/>
        </w:rPr>
        <w:t xml:space="preserve"> сельсовета</w:t>
      </w:r>
      <w:proofErr w:type="gramEnd"/>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Действие настоящего Регламента распространяется на земельные участки, находящиеся</w:t>
      </w:r>
      <w:r w:rsidR="00947522">
        <w:rPr>
          <w:rFonts w:ascii="Times New Roman" w:eastAsia="Times New Roman" w:hAnsi="Times New Roman" w:cs="Times New Roman"/>
          <w:sz w:val="28"/>
          <w:szCs w:val="28"/>
          <w:lang w:eastAsia="ar-SA"/>
        </w:rPr>
        <w:t xml:space="preserve"> в муниципальной собственности</w:t>
      </w:r>
      <w:r w:rsidRPr="007806C2">
        <w:rPr>
          <w:rFonts w:ascii="Times New Roman" w:eastAsia="Times New Roman" w:hAnsi="Times New Roman" w:cs="Times New Roman"/>
          <w:sz w:val="28"/>
          <w:szCs w:val="28"/>
          <w:lang w:eastAsia="ar-SA"/>
        </w:rPr>
        <w:t xml:space="preserve">, расположенные на территории </w:t>
      </w:r>
      <w:r w:rsidR="00B8499E">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сельсовета Минусинского района</w:t>
      </w:r>
      <w:r w:rsidRPr="007806C2">
        <w:rPr>
          <w:rFonts w:ascii="Times New Roman" w:eastAsia="Times New Roman" w:hAnsi="Times New Roman" w:cs="Times New Roman"/>
          <w:sz w:val="28"/>
          <w:szCs w:val="28"/>
          <w:lang w:eastAsia="ar-SA"/>
        </w:rPr>
        <w:t>, полномочия по распоряжению которыми в соответствии с федеральным законодательством возложены на органы местного самоуправления.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Муниципальная услуга по утверждению схемы расположения земельного участка на кадастровом плане территории (далее - Схема КПТ) предоставляется в случаях необходимости образования земельного участка или земельных участков в соответствии с требованиями Земельного кодекса Российской Федерации, Федерального закона от 29.12.2004 N 189-ФЗ "О введении в действие Жилищного кодекса Российской Федерации" в целях:</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1)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lastRenderedPageBreak/>
        <w:t>2) образования земельного участка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3) образования земельного участка, находящегося в муниципальной собственности, на котором расположен многоквартирный дом, в случае если многоквартирный дом не расположен в границах элемента планировочной структуры, застроенного многоквартирными домами, и при отсутствии утвержденного проекта межевания территории;</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4) образования земельного участка для размещения линейных объектов федерального, регионального или местного значения;</w:t>
      </w:r>
    </w:p>
    <w:p w:rsidR="007806C2" w:rsidRP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5) образования земельного участка для проведения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в случае, если отсутствует утвержденный проект межевания территории;</w:t>
      </w:r>
    </w:p>
    <w:p w:rsidR="007806C2" w:rsidRDefault="007806C2" w:rsidP="00780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806C2">
        <w:rPr>
          <w:rFonts w:ascii="Times New Roman" w:eastAsia="Times New Roman" w:hAnsi="Times New Roman" w:cs="Times New Roman"/>
          <w:sz w:val="28"/>
          <w:szCs w:val="28"/>
          <w:lang w:eastAsia="ar-SA"/>
        </w:rPr>
        <w:t>6) исполнения вступивших в законную силу решений суда, обязывающих утвердить Схему КПТ.</w:t>
      </w:r>
    </w:p>
    <w:p w:rsidR="007806C2" w:rsidRDefault="000C4284" w:rsidP="000C42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Муниципальная услуга предоставляется администрацией </w:t>
      </w:r>
      <w:r w:rsidR="00B8499E">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сельсовета Минусинского района Красноярского края.</w:t>
      </w:r>
    </w:p>
    <w:p w:rsidR="004114C6" w:rsidRPr="000C4284" w:rsidRDefault="000C4284" w:rsidP="000C4284">
      <w:pPr>
        <w:autoSpaceDE w:val="0"/>
        <w:autoSpaceDN w:val="0"/>
        <w:adjustRightInd w:val="0"/>
        <w:spacing w:after="0" w:line="240" w:lineRule="auto"/>
        <w:ind w:firstLine="709"/>
        <w:jc w:val="both"/>
        <w:rPr>
          <w:rFonts w:ascii="Times New Roman" w:hAnsi="Times New Roman" w:cs="Times New Roman"/>
          <w:sz w:val="28"/>
          <w:szCs w:val="28"/>
        </w:rPr>
      </w:pPr>
      <w:r w:rsidRPr="00947522">
        <w:rPr>
          <w:rFonts w:ascii="Times New Roman" w:hAnsi="Times New Roman" w:cs="Times New Roman"/>
          <w:sz w:val="28"/>
          <w:szCs w:val="28"/>
        </w:rPr>
        <w:t>1.3</w:t>
      </w:r>
      <w:r w:rsidR="00126753" w:rsidRPr="00947522">
        <w:rPr>
          <w:rFonts w:ascii="Times New Roman" w:hAnsi="Times New Roman" w:cs="Times New Roman"/>
          <w:sz w:val="28"/>
          <w:szCs w:val="28"/>
        </w:rPr>
        <w:t xml:space="preserve">. Заявителями на получение муниципальной услуги являются </w:t>
      </w:r>
      <w:r w:rsidRPr="00947522">
        <w:rPr>
          <w:rFonts w:ascii="Times New Roman" w:hAnsi="Times New Roman" w:cs="Times New Roman"/>
          <w:sz w:val="28"/>
          <w:szCs w:val="28"/>
        </w:rPr>
        <w:t>физи</w:t>
      </w:r>
      <w:r w:rsidR="00947522" w:rsidRPr="00947522">
        <w:rPr>
          <w:rFonts w:ascii="Times New Roman" w:hAnsi="Times New Roman" w:cs="Times New Roman"/>
          <w:sz w:val="28"/>
          <w:szCs w:val="28"/>
        </w:rPr>
        <w:t>ческие лица и юридические лица.</w:t>
      </w:r>
      <w:r w:rsidR="00947522">
        <w:rPr>
          <w:rFonts w:ascii="Times New Roman" w:hAnsi="Times New Roman" w:cs="Times New Roman"/>
          <w:sz w:val="28"/>
          <w:szCs w:val="28"/>
        </w:rPr>
        <w:t xml:space="preserve"> </w:t>
      </w:r>
      <w:r w:rsidR="00126753" w:rsidRPr="00126753">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Порядок информирования о правилах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26753" w:rsidRPr="00126753">
        <w:rPr>
          <w:rFonts w:ascii="Times New Roman" w:hAnsi="Times New Roman" w:cs="Times New Roman"/>
          <w:sz w:val="28"/>
          <w:szCs w:val="28"/>
        </w:rPr>
        <w:t xml:space="preserve">.1. Информация о местонахождении администрации </w:t>
      </w:r>
      <w:r w:rsidR="00B8499E">
        <w:rPr>
          <w:rFonts w:ascii="Times New Roman" w:hAnsi="Times New Roman" w:cs="Times New Roman"/>
          <w:sz w:val="28"/>
          <w:szCs w:val="28"/>
        </w:rPr>
        <w:t>Прихолмского</w:t>
      </w:r>
      <w:r w:rsidR="00E2016C">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00126753" w:rsidRPr="00126753">
        <w:rPr>
          <w:rFonts w:ascii="Times New Roman" w:hAnsi="Times New Roman" w:cs="Times New Roman"/>
          <w:sz w:val="28"/>
          <w:szCs w:val="28"/>
        </w:rPr>
        <w:t>дминистрация):</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sidR="00E2016C">
        <w:rPr>
          <w:rFonts w:ascii="Times New Roman" w:hAnsi="Times New Roman" w:cs="Times New Roman"/>
          <w:sz w:val="28"/>
          <w:szCs w:val="28"/>
        </w:rPr>
        <w:t>263</w:t>
      </w:r>
      <w:r w:rsidR="00700BB9">
        <w:rPr>
          <w:rFonts w:ascii="Times New Roman" w:hAnsi="Times New Roman" w:cs="Times New Roman"/>
          <w:sz w:val="28"/>
          <w:szCs w:val="28"/>
        </w:rPr>
        <w:t>6</w:t>
      </w:r>
      <w:r w:rsidRPr="00126753">
        <w:rPr>
          <w:rFonts w:ascii="Times New Roman" w:hAnsi="Times New Roman" w:cs="Times New Roman"/>
          <w:sz w:val="28"/>
          <w:szCs w:val="28"/>
        </w:rPr>
        <w:t xml:space="preserve">, Красноярский  край, </w:t>
      </w:r>
      <w:r w:rsidR="00E2016C">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w:t>
      </w:r>
      <w:r w:rsidR="00700BB9">
        <w:rPr>
          <w:rFonts w:ascii="Times New Roman" w:hAnsi="Times New Roman" w:cs="Times New Roman"/>
          <w:sz w:val="28"/>
          <w:szCs w:val="28"/>
        </w:rPr>
        <w:t>поселок</w:t>
      </w:r>
      <w:r w:rsidRPr="00126753">
        <w:rPr>
          <w:rFonts w:ascii="Times New Roman" w:hAnsi="Times New Roman" w:cs="Times New Roman"/>
          <w:sz w:val="28"/>
          <w:szCs w:val="28"/>
        </w:rPr>
        <w:t xml:space="preserve"> </w:t>
      </w:r>
      <w:r w:rsidR="00700BB9">
        <w:rPr>
          <w:rFonts w:ascii="Times New Roman" w:hAnsi="Times New Roman" w:cs="Times New Roman"/>
          <w:sz w:val="28"/>
          <w:szCs w:val="28"/>
        </w:rPr>
        <w:t>Прихолмье</w:t>
      </w:r>
      <w:r w:rsidRPr="00126753">
        <w:rPr>
          <w:rFonts w:ascii="Times New Roman" w:hAnsi="Times New Roman" w:cs="Times New Roman"/>
          <w:sz w:val="28"/>
          <w:szCs w:val="28"/>
        </w:rPr>
        <w:t xml:space="preserve">, ул. </w:t>
      </w:r>
      <w:proofErr w:type="gramStart"/>
      <w:r w:rsidR="00700BB9">
        <w:rPr>
          <w:rFonts w:ascii="Times New Roman" w:hAnsi="Times New Roman" w:cs="Times New Roman"/>
          <w:sz w:val="28"/>
          <w:szCs w:val="28"/>
        </w:rPr>
        <w:t>Зеленая</w:t>
      </w:r>
      <w:proofErr w:type="gramEnd"/>
      <w:r w:rsidR="00E2016C">
        <w:rPr>
          <w:rFonts w:ascii="Times New Roman" w:hAnsi="Times New Roman" w:cs="Times New Roman"/>
          <w:sz w:val="28"/>
          <w:szCs w:val="28"/>
        </w:rPr>
        <w:t xml:space="preserve">, д. </w:t>
      </w:r>
      <w:r w:rsidR="00700BB9">
        <w:rPr>
          <w:rFonts w:ascii="Times New Roman" w:hAnsi="Times New Roman" w:cs="Times New Roman"/>
          <w:sz w:val="28"/>
          <w:szCs w:val="28"/>
        </w:rPr>
        <w:t>31</w:t>
      </w:r>
      <w:r w:rsidRPr="00126753">
        <w:rPr>
          <w:rFonts w:ascii="Times New Roman" w:hAnsi="Times New Roman" w:cs="Times New Roman"/>
          <w:sz w:val="28"/>
          <w:szCs w:val="28"/>
        </w:rPr>
        <w:t>.</w:t>
      </w:r>
    </w:p>
    <w:p w:rsidR="00126753" w:rsidRPr="00126753" w:rsidRDefault="00E2016C"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00126753" w:rsidRPr="00126753">
        <w:rPr>
          <w:rFonts w:ascii="Times New Roman" w:hAnsi="Times New Roman" w:cs="Times New Roman"/>
          <w:sz w:val="28"/>
          <w:szCs w:val="28"/>
        </w:rPr>
        <w:t xml:space="preserve">) </w:t>
      </w:r>
      <w:r w:rsidR="00700BB9">
        <w:rPr>
          <w:rFonts w:ascii="Times New Roman" w:hAnsi="Times New Roman" w:cs="Times New Roman"/>
          <w:sz w:val="28"/>
          <w:szCs w:val="28"/>
        </w:rPr>
        <w:t>76-4-57</w:t>
      </w:r>
      <w:r>
        <w:rPr>
          <w:rFonts w:ascii="Times New Roman" w:hAnsi="Times New Roman" w:cs="Times New Roman"/>
          <w:sz w:val="28"/>
          <w:szCs w:val="28"/>
        </w:rPr>
        <w:t xml:space="preserve">, </w:t>
      </w:r>
      <w:r w:rsidR="00700BB9">
        <w:rPr>
          <w:rFonts w:ascii="Times New Roman" w:hAnsi="Times New Roman" w:cs="Times New Roman"/>
          <w:sz w:val="28"/>
          <w:szCs w:val="28"/>
        </w:rPr>
        <w:t>76-4-51</w:t>
      </w:r>
      <w:r w:rsidR="00EA19E6">
        <w:rPr>
          <w:rFonts w:ascii="Times New Roman" w:hAnsi="Times New Roman" w:cs="Times New Roman"/>
          <w:sz w:val="28"/>
          <w:szCs w:val="28"/>
        </w:rPr>
        <w:t>.</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Адрес электронной почты: </w:t>
      </w:r>
      <w:r w:rsidR="00700BB9">
        <w:rPr>
          <w:rFonts w:ascii="Times New Roman" w:hAnsi="Times New Roman" w:cs="Times New Roman"/>
          <w:sz w:val="28"/>
          <w:szCs w:val="28"/>
          <w:lang w:val="en-US"/>
        </w:rPr>
        <w:t>priholm</w:t>
      </w:r>
      <w:r w:rsidR="00700BB9" w:rsidRPr="00700BB9">
        <w:rPr>
          <w:rFonts w:ascii="Times New Roman" w:hAnsi="Times New Roman" w:cs="Times New Roman"/>
          <w:sz w:val="28"/>
          <w:szCs w:val="28"/>
        </w:rPr>
        <w:t>@</w:t>
      </w:r>
      <w:r w:rsidR="00700BB9">
        <w:rPr>
          <w:rFonts w:ascii="Times New Roman" w:hAnsi="Times New Roman" w:cs="Times New Roman"/>
          <w:sz w:val="28"/>
          <w:szCs w:val="28"/>
          <w:lang w:val="en-US"/>
        </w:rPr>
        <w:t>yandex</w:t>
      </w:r>
      <w:r w:rsidR="00700BB9" w:rsidRPr="00700BB9">
        <w:rPr>
          <w:rFonts w:ascii="Times New Roman" w:hAnsi="Times New Roman" w:cs="Times New Roman"/>
          <w:sz w:val="28"/>
          <w:szCs w:val="28"/>
        </w:rPr>
        <w:t>.</w:t>
      </w:r>
      <w:r w:rsidR="00700BB9">
        <w:rPr>
          <w:rFonts w:ascii="Times New Roman" w:hAnsi="Times New Roman" w:cs="Times New Roman"/>
          <w:sz w:val="28"/>
          <w:szCs w:val="28"/>
          <w:lang w:val="en-US"/>
        </w:rPr>
        <w:t>ru</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sidR="00E2016C">
        <w:rPr>
          <w:rFonts w:ascii="Times New Roman" w:hAnsi="Times New Roman" w:cs="Times New Roman"/>
          <w:sz w:val="28"/>
          <w:szCs w:val="28"/>
        </w:rPr>
        <w:t>аботы: понедельник-</w:t>
      </w:r>
      <w:r w:rsidR="00700BB9">
        <w:rPr>
          <w:rFonts w:ascii="Times New Roman" w:hAnsi="Times New Roman" w:cs="Times New Roman"/>
          <w:sz w:val="28"/>
          <w:szCs w:val="28"/>
        </w:rPr>
        <w:t>пятница</w:t>
      </w:r>
      <w:r w:rsidR="00E2016C">
        <w:rPr>
          <w:rFonts w:ascii="Times New Roman" w:hAnsi="Times New Roman" w:cs="Times New Roman"/>
          <w:sz w:val="28"/>
          <w:szCs w:val="28"/>
        </w:rPr>
        <w:t xml:space="preserve"> с 8.00 до 16.</w:t>
      </w:r>
      <w:r w:rsidR="00700BB9">
        <w:rPr>
          <w:rFonts w:ascii="Times New Roman" w:hAnsi="Times New Roman" w:cs="Times New Roman"/>
          <w:sz w:val="28"/>
          <w:szCs w:val="28"/>
        </w:rPr>
        <w:t>12</w:t>
      </w:r>
      <w:r w:rsidRPr="00126753">
        <w:rPr>
          <w:rFonts w:ascii="Times New Roman" w:hAnsi="Times New Roman" w:cs="Times New Roman"/>
          <w:sz w:val="28"/>
          <w:szCs w:val="28"/>
        </w:rPr>
        <w:t>,</w:t>
      </w:r>
      <w:r w:rsidR="00E2016C">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1.4</w:t>
      </w:r>
      <w:r w:rsidR="00126753" w:rsidRPr="00126753">
        <w:rPr>
          <w:rFonts w:ascii="Times New Roman" w:hAnsi="Times New Roman" w:cs="Times New Roman"/>
          <w:sz w:val="28"/>
          <w:szCs w:val="28"/>
        </w:rPr>
        <w:t xml:space="preserve">.2. </w:t>
      </w:r>
      <w:r w:rsidR="00126753"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sidR="00E2016C">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126753" w:rsidRPr="00126753" w:rsidRDefault="00E2016C" w:rsidP="004114C6">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телефону а</w:t>
      </w:r>
      <w:r w:rsidR="00126753" w:rsidRPr="00126753">
        <w:rPr>
          <w:rFonts w:ascii="Times New Roman" w:eastAsia="Times New Roman" w:hAnsi="Times New Roman" w:cs="Times New Roman"/>
          <w:sz w:val="28"/>
          <w:szCs w:val="28"/>
          <w:lang w:eastAsia="ru-RU"/>
        </w:rPr>
        <w:t>дминистрации;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4) посредством размещения в открытой и доступной форме информации:</w:t>
      </w:r>
    </w:p>
    <w:p w:rsidR="00126753"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00126753" w:rsidRPr="00126753">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sz w:val="28"/>
          <w:szCs w:val="28"/>
          <w:lang w:eastAsia="ru-RU"/>
        </w:rPr>
        <w:t>(https://www.gosuslugi.ru/) (далее – ЕПГУ, Единый портал);</w:t>
      </w:r>
    </w:p>
    <w:p w:rsid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26753"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126753">
        <w:rPr>
          <w:rFonts w:ascii="Times New Roman" w:hAnsi="Times New Roman" w:cs="Times New Roman"/>
          <w:sz w:val="28"/>
          <w:szCs w:val="28"/>
        </w:rPr>
        <w:t xml:space="preserve"> (</w:t>
      </w:r>
      <w:hyperlink r:id="rId9" w:history="1">
        <w:r w:rsidR="00126753" w:rsidRPr="00126753">
          <w:rPr>
            <w:rFonts w:ascii="Times New Roman" w:eastAsia="Times New Roman" w:hAnsi="Times New Roman" w:cs="Times New Roman"/>
            <w:bCs/>
            <w:sz w:val="28"/>
            <w:szCs w:val="28"/>
            <w:lang w:eastAsia="ru-RU"/>
          </w:rPr>
          <w:t>http</w:t>
        </w:r>
        <w:r w:rsidR="00126753" w:rsidRPr="00126753">
          <w:rPr>
            <w:rFonts w:ascii="Times New Roman" w:eastAsia="Times New Roman" w:hAnsi="Times New Roman" w:cs="Times New Roman"/>
            <w:bCs/>
            <w:sz w:val="28"/>
            <w:szCs w:val="28"/>
            <w:lang w:val="en-US" w:eastAsia="ru-RU"/>
          </w:rPr>
          <w:t>s</w:t>
        </w:r>
        <w:r w:rsidR="00126753" w:rsidRPr="00126753">
          <w:rPr>
            <w:rFonts w:ascii="Times New Roman" w:eastAsia="Times New Roman" w:hAnsi="Times New Roman" w:cs="Times New Roman"/>
            <w:bCs/>
            <w:sz w:val="28"/>
            <w:szCs w:val="28"/>
            <w:lang w:eastAsia="ru-RU"/>
          </w:rPr>
          <w:t>://www.gosuslugi.krskstate.ru</w:t>
        </w:r>
      </w:hyperlink>
      <w:r w:rsidR="00126753" w:rsidRPr="00126753">
        <w:rPr>
          <w:rFonts w:ascii="Times New Roman" w:eastAsia="Times New Roman" w:hAnsi="Times New Roman" w:cs="Times New Roman"/>
          <w:bCs/>
          <w:sz w:val="28"/>
          <w:szCs w:val="28"/>
          <w:lang w:eastAsia="ru-RU"/>
        </w:rPr>
        <w:t>) (далее – РПГУ, Региональный портал);</w:t>
      </w:r>
    </w:p>
    <w:p w:rsidR="00EF0A08" w:rsidRPr="00126753"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0A08" w:rsidRPr="00EF0A08">
        <w:rPr>
          <w:rFonts w:ascii="Times New Roman" w:eastAsia="Times New Roman" w:hAnsi="Times New Roman" w:cs="Times New Roman"/>
          <w:sz w:val="28"/>
          <w:szCs w:val="28"/>
          <w:lang w:eastAsia="ru-RU"/>
        </w:rPr>
        <w:t>на</w:t>
      </w:r>
      <w:r w:rsidR="00EF0A08">
        <w:rPr>
          <w:rFonts w:ascii="Times New Roman" w:eastAsia="Times New Roman" w:hAnsi="Times New Roman" w:cs="Times New Roman"/>
          <w:sz w:val="28"/>
          <w:szCs w:val="28"/>
          <w:lang w:eastAsia="ru-RU"/>
        </w:rPr>
        <w:t xml:space="preserve"> официальном </w:t>
      </w:r>
      <w:r w:rsidR="00EF0A08" w:rsidRPr="00EF0A08">
        <w:rPr>
          <w:rFonts w:ascii="Times New Roman" w:eastAsia="Times New Roman" w:hAnsi="Times New Roman" w:cs="Times New Roman"/>
          <w:sz w:val="28"/>
          <w:szCs w:val="28"/>
          <w:lang w:eastAsia="ru-RU"/>
        </w:rPr>
        <w:t xml:space="preserve">Интернет-сайте </w:t>
      </w:r>
      <w:r w:rsidR="000877AD" w:rsidRPr="000877AD">
        <w:rPr>
          <w:rFonts w:ascii="Times New Roman" w:eastAsia="Times New Roman" w:hAnsi="Times New Roman" w:cs="Times New Roman"/>
          <w:sz w:val="28"/>
          <w:szCs w:val="28"/>
          <w:lang w:eastAsia="ru-RU"/>
        </w:rPr>
        <w:t>https://прихолмье.рф/, https://prixolmskij-r04.gosweb.gosuslugi.ru/</w:t>
      </w:r>
      <w:r w:rsidR="000877AD">
        <w:rPr>
          <w:rFonts w:ascii="Times New Roman" w:eastAsia="Times New Roman" w:hAnsi="Times New Roman" w:cs="Times New Roman"/>
          <w:sz w:val="28"/>
          <w:szCs w:val="28"/>
          <w:lang w:eastAsia="ru-RU"/>
        </w:rPr>
        <w:t>;</w:t>
      </w:r>
    </w:p>
    <w:p w:rsid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sidR="00E2016C">
        <w:rPr>
          <w:rFonts w:ascii="Times New Roman" w:eastAsia="Times New Roman" w:hAnsi="Times New Roman" w:cs="Times New Roman"/>
          <w:sz w:val="28"/>
          <w:szCs w:val="28"/>
          <w:lang w:eastAsia="ru-RU"/>
        </w:rPr>
        <w:t>стендах а</w:t>
      </w:r>
      <w:r w:rsidR="000877AD">
        <w:rPr>
          <w:rFonts w:ascii="Times New Roman" w:eastAsia="Times New Roman" w:hAnsi="Times New Roman" w:cs="Times New Roman"/>
          <w:sz w:val="28"/>
          <w:szCs w:val="28"/>
          <w:lang w:eastAsia="ru-RU"/>
        </w:rPr>
        <w:t>дминистрации;</w:t>
      </w:r>
    </w:p>
    <w:p w:rsidR="004114C6" w:rsidRDefault="004114C6" w:rsidP="004114C6">
      <w:pPr>
        <w:pStyle w:val="ac"/>
        <w:spacing w:before="0" w:beforeAutospacing="0" w:after="0" w:afterAutospacing="0"/>
        <w:ind w:firstLine="709"/>
        <w:jc w:val="both"/>
      </w:pPr>
      <w:proofErr w:type="gramStart"/>
      <w:r>
        <w:rPr>
          <w:color w:val="000000"/>
          <w:sz w:val="28"/>
          <w:szCs w:val="28"/>
        </w:rPr>
        <w:t>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w:t>
      </w:r>
      <w:r w:rsidR="00842F5F">
        <w:rPr>
          <w:color w:val="000000"/>
          <w:sz w:val="28"/>
          <w:szCs w:val="28"/>
        </w:rPr>
        <w:t xml:space="preserve"> территории края» (далее – МФЦ).</w:t>
      </w:r>
      <w:proofErr w:type="gramEnd"/>
    </w:p>
    <w:p w:rsidR="004114C6" w:rsidRDefault="004114C6"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114C6" w:rsidRPr="000C4284" w:rsidRDefault="004114C6" w:rsidP="000C4284">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t xml:space="preserve"> </w:t>
      </w:r>
    </w:p>
    <w:p w:rsidR="004114C6" w:rsidRPr="00126753" w:rsidRDefault="00126753" w:rsidP="000C4284">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0C4284">
        <w:rPr>
          <w:rFonts w:ascii="Times New Roman" w:eastAsia="Times New Roman" w:hAnsi="Times New Roman" w:cs="Times New Roman"/>
          <w:sz w:val="28"/>
          <w:szCs w:val="28"/>
          <w:lang w:eastAsia="ru-RU"/>
        </w:rPr>
        <w:t>4</w:t>
      </w:r>
      <w:r w:rsidR="004114C6">
        <w:rPr>
          <w:rFonts w:ascii="Times New Roman" w:eastAsia="Times New Roman" w:hAnsi="Times New Roman" w:cs="Times New Roman"/>
          <w:sz w:val="28"/>
          <w:szCs w:val="28"/>
          <w:lang w:eastAsia="ru-RU"/>
        </w:rPr>
        <w:t>.</w:t>
      </w:r>
      <w:r w:rsidR="009B200E">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0C4284" w:rsidRDefault="000C4284" w:rsidP="00947522">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способов п</w:t>
      </w:r>
      <w:r w:rsidR="009B200E">
        <w:rPr>
          <w:rFonts w:ascii="Times New Roman" w:eastAsia="Times New Roman" w:hAnsi="Times New Roman" w:cs="Times New Roman"/>
          <w:sz w:val="28"/>
          <w:szCs w:val="28"/>
          <w:lang w:eastAsia="ru-RU"/>
        </w:rPr>
        <w:t xml:space="preserve">олучения муниципальной услуги </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016C">
        <w:rPr>
          <w:rFonts w:ascii="Times New Roman" w:eastAsia="Times New Roman" w:hAnsi="Times New Roman" w:cs="Times New Roman"/>
          <w:sz w:val="28"/>
          <w:szCs w:val="28"/>
          <w:lang w:eastAsia="ru-RU"/>
        </w:rPr>
        <w:t>адреса а</w:t>
      </w:r>
      <w:r w:rsidR="00126753"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справочной информации</w:t>
      </w:r>
      <w:r w:rsidR="00E2016C">
        <w:rPr>
          <w:rFonts w:ascii="Times New Roman" w:eastAsia="Times New Roman" w:hAnsi="Times New Roman" w:cs="Times New Roman"/>
          <w:sz w:val="28"/>
          <w:szCs w:val="28"/>
          <w:lang w:eastAsia="ru-RU"/>
        </w:rPr>
        <w:t xml:space="preserve"> о работе а</w:t>
      </w:r>
      <w:r w:rsidR="00126753" w:rsidRPr="00126753">
        <w:rPr>
          <w:rFonts w:ascii="Times New Roman" w:eastAsia="Times New Roman" w:hAnsi="Times New Roman" w:cs="Times New Roman"/>
          <w:sz w:val="28"/>
          <w:szCs w:val="28"/>
          <w:lang w:eastAsia="ru-RU"/>
        </w:rPr>
        <w:t>дминистрации;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126753" w:rsidRPr="00126753" w:rsidRDefault="000C4284" w:rsidP="009B20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 xml:space="preserve">порядка получения сведений о ходе </w:t>
      </w:r>
      <w:r w:rsidR="009B200E">
        <w:rPr>
          <w:rFonts w:ascii="Times New Roman" w:eastAsia="Times New Roman" w:hAnsi="Times New Roman" w:cs="Times New Roman"/>
          <w:sz w:val="28"/>
          <w:szCs w:val="28"/>
          <w:lang w:eastAsia="ru-RU"/>
        </w:rPr>
        <w:t>оказания муниципальной услуги</w:t>
      </w:r>
      <w:r w:rsidR="00126753" w:rsidRPr="00126753">
        <w:rPr>
          <w:rFonts w:ascii="Times New Roman" w:eastAsia="Times New Roman" w:hAnsi="Times New Roman" w:cs="Times New Roman"/>
          <w:sz w:val="28"/>
          <w:szCs w:val="28"/>
          <w:lang w:eastAsia="ru-RU"/>
        </w:rPr>
        <w:t>;</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6753"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126753" w:rsidRDefault="000C4284"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 xml:space="preserve">дминистрации, осуществляющее консультирование, </w:t>
      </w:r>
      <w:r w:rsidR="00126753" w:rsidRPr="00126753">
        <w:rPr>
          <w:rFonts w:ascii="Times New Roman" w:eastAsia="Times New Roman" w:hAnsi="Times New Roman" w:cs="Times New Roman"/>
          <w:sz w:val="28"/>
          <w:szCs w:val="28"/>
          <w:lang w:eastAsia="ru-RU"/>
        </w:rPr>
        <w:lastRenderedPageBreak/>
        <w:t>подробно и в вежливой (корректной) форме информирует обратившегося по интересующим вопросам.</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sidR="00E2016C">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назначить другое время для консультаций.</w:t>
      </w:r>
    </w:p>
    <w:p w:rsidR="00126753" w:rsidRPr="00126753" w:rsidRDefault="00126753" w:rsidP="00126753">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sidR="00E2016C">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 xml:space="preserve">.5. </w:t>
      </w:r>
      <w:proofErr w:type="gramStart"/>
      <w:r w:rsidR="00126753" w:rsidRPr="00126753">
        <w:rPr>
          <w:rFonts w:ascii="Times New Roman" w:eastAsia="Times New Roman" w:hAnsi="Times New Roman" w:cs="Times New Roman"/>
          <w:sz w:val="28"/>
          <w:szCs w:val="28"/>
          <w:lang w:eastAsia="ru-RU"/>
        </w:rPr>
        <w:t>По письменному обращению должнос</w:t>
      </w:r>
      <w:r w:rsidR="00E2016C">
        <w:rPr>
          <w:rFonts w:ascii="Times New Roman" w:eastAsia="Times New Roman" w:hAnsi="Times New Roman" w:cs="Times New Roman"/>
          <w:sz w:val="28"/>
          <w:szCs w:val="28"/>
          <w:lang w:eastAsia="ru-RU"/>
        </w:rPr>
        <w:t>тное лицо а</w:t>
      </w:r>
      <w:r w:rsidR="00126753" w:rsidRPr="00126753">
        <w:rPr>
          <w:rFonts w:ascii="Times New Roman" w:eastAsia="Times New Roman" w:hAnsi="Times New Roman" w:cs="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126753">
          <w:rPr>
            <w:rFonts w:ascii="Times New Roman" w:eastAsia="Times New Roman" w:hAnsi="Times New Roman" w:cs="Times New Roman"/>
            <w:sz w:val="28"/>
            <w:szCs w:val="28"/>
            <w:lang w:eastAsia="ru-RU"/>
          </w:rPr>
          <w:t>пункте</w:t>
        </w:r>
      </w:hyperlink>
      <w:r>
        <w:rPr>
          <w:rFonts w:ascii="Times New Roman" w:eastAsia="Times New Roman" w:hAnsi="Times New Roman" w:cs="Times New Roman"/>
          <w:sz w:val="28"/>
          <w:szCs w:val="28"/>
          <w:lang w:eastAsia="ru-RU"/>
        </w:rPr>
        <w:t xml:space="preserve"> 1.4.3. пункта 1.4</w:t>
      </w:r>
      <w:r w:rsidR="00126753"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126753" w:rsidRPr="00126753" w:rsidRDefault="000C4284"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26753"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126753"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753">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26753" w:rsidRPr="00126753" w:rsidRDefault="000C4284"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26753" w:rsidRPr="00126753">
        <w:rPr>
          <w:rFonts w:ascii="Times New Roman" w:hAnsi="Times New Roman" w:cs="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сведения о перечне предоставляемых муниципальных услуг;</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Pr="00126753" w:rsidRDefault="00631DDA" w:rsidP="00091FAE">
      <w:pPr>
        <w:autoSpaceDE w:val="0"/>
        <w:autoSpaceDN w:val="0"/>
        <w:adjustRightInd w:val="0"/>
        <w:spacing w:after="0" w:line="240" w:lineRule="auto"/>
        <w:jc w:val="both"/>
        <w:rPr>
          <w:rFonts w:ascii="Times New Roman" w:hAnsi="Times New Roman" w:cs="Times New Roman"/>
          <w:sz w:val="28"/>
          <w:szCs w:val="28"/>
        </w:rPr>
      </w:pPr>
    </w:p>
    <w:p w:rsidR="00126753" w:rsidRPr="00B9638D" w:rsidRDefault="00126753" w:rsidP="00126753">
      <w:pPr>
        <w:autoSpaceDE w:val="0"/>
        <w:autoSpaceDN w:val="0"/>
        <w:adjustRightInd w:val="0"/>
        <w:spacing w:after="0" w:line="240" w:lineRule="auto"/>
        <w:jc w:val="center"/>
        <w:rPr>
          <w:rFonts w:ascii="Times New Roman" w:hAnsi="Times New Roman" w:cs="Times New Roman"/>
          <w:b/>
          <w:bCs/>
          <w:sz w:val="28"/>
          <w:szCs w:val="28"/>
        </w:rPr>
      </w:pPr>
      <w:r w:rsidRPr="00B9638D">
        <w:rPr>
          <w:rFonts w:ascii="Times New Roman" w:hAnsi="Times New Roman" w:cs="Times New Roman"/>
          <w:b/>
          <w:bCs/>
          <w:sz w:val="28"/>
          <w:szCs w:val="28"/>
        </w:rPr>
        <w:t>2. Стандарт предоставления муниципальной услуги</w:t>
      </w:r>
    </w:p>
    <w:p w:rsidR="00126753" w:rsidRPr="00126753" w:rsidRDefault="00126753" w:rsidP="00126753">
      <w:pPr>
        <w:autoSpaceDE w:val="0"/>
        <w:autoSpaceDN w:val="0"/>
        <w:adjustRightInd w:val="0"/>
        <w:spacing w:after="0" w:line="240" w:lineRule="auto"/>
        <w:jc w:val="center"/>
        <w:rPr>
          <w:rFonts w:ascii="Times New Roman" w:hAnsi="Times New Roman" w:cs="Times New Roman"/>
          <w:sz w:val="28"/>
          <w:szCs w:val="28"/>
        </w:rPr>
      </w:pP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2.1. Наименование муниципальной услуги - «</w:t>
      </w:r>
      <w:r w:rsidR="003C5594" w:rsidRPr="003C5594">
        <w:rPr>
          <w:rFonts w:ascii="Times New Roman" w:hAnsi="Times New Roman" w:cs="Times New Roman"/>
          <w:sz w:val="28"/>
          <w:szCs w:val="28"/>
        </w:rPr>
        <w:t xml:space="preserve">Утверждение схемы расположения земельного участка или земельных участков на территории </w:t>
      </w:r>
      <w:r w:rsidR="00B8499E">
        <w:rPr>
          <w:rFonts w:ascii="Times New Roman" w:hAnsi="Times New Roman" w:cs="Times New Roman"/>
          <w:sz w:val="28"/>
          <w:szCs w:val="28"/>
        </w:rPr>
        <w:t>Прихолмского</w:t>
      </w:r>
      <w:r w:rsidR="003C5594" w:rsidRPr="003C5594">
        <w:rPr>
          <w:rFonts w:ascii="Times New Roman" w:hAnsi="Times New Roman" w:cs="Times New Roman"/>
          <w:sz w:val="28"/>
          <w:szCs w:val="28"/>
        </w:rPr>
        <w:t xml:space="preserve"> сельсовета</w:t>
      </w:r>
      <w:r w:rsidRPr="00126753">
        <w:rPr>
          <w:rFonts w:ascii="Times New Roman" w:hAnsi="Times New Roman" w:cs="Times New Roman"/>
          <w:sz w:val="28"/>
          <w:szCs w:val="28"/>
        </w:rPr>
        <w:t>» (далее – муниципальная услуга).</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2.2. Предоставление муниципальной услуги осуществляется администрацией  </w:t>
      </w:r>
      <w:r w:rsidR="00B8499E">
        <w:rPr>
          <w:rFonts w:ascii="Times New Roman" w:hAnsi="Times New Roman" w:cs="Times New Roman"/>
          <w:sz w:val="28"/>
          <w:szCs w:val="28"/>
        </w:rPr>
        <w:t>Прихолмского</w:t>
      </w:r>
      <w:r w:rsidRPr="00126753">
        <w:rPr>
          <w:rFonts w:ascii="Times New Roman" w:hAnsi="Times New Roman" w:cs="Times New Roman"/>
          <w:sz w:val="28"/>
          <w:szCs w:val="28"/>
        </w:rPr>
        <w:t xml:space="preserve"> сельсовета </w:t>
      </w:r>
      <w:r w:rsidR="005C19EA">
        <w:rPr>
          <w:rFonts w:ascii="Times New Roman" w:hAnsi="Times New Roman" w:cs="Times New Roman"/>
          <w:sz w:val="28"/>
          <w:szCs w:val="28"/>
        </w:rPr>
        <w:t>Минусинског</w:t>
      </w:r>
      <w:r w:rsidRPr="00126753">
        <w:rPr>
          <w:rFonts w:ascii="Times New Roman" w:hAnsi="Times New Roman" w:cs="Times New Roman"/>
          <w:sz w:val="28"/>
          <w:szCs w:val="28"/>
        </w:rPr>
        <w:t xml:space="preserve">о района. </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Ответственным исполнителем муниципальной услуги является должностное лицо администрации </w:t>
      </w:r>
      <w:r w:rsidR="00B8499E">
        <w:rPr>
          <w:rFonts w:ascii="Times New Roman" w:hAnsi="Times New Roman" w:cs="Times New Roman"/>
          <w:sz w:val="28"/>
          <w:szCs w:val="28"/>
        </w:rPr>
        <w:t>Прихолмского</w:t>
      </w:r>
      <w:r w:rsidRPr="00126753">
        <w:rPr>
          <w:rFonts w:ascii="Times New Roman" w:hAnsi="Times New Roman" w:cs="Times New Roman"/>
          <w:sz w:val="28"/>
          <w:szCs w:val="28"/>
        </w:rPr>
        <w:t xml:space="preserve"> сельсовета, на которое возложено исполнение соответствующих обязанностей (далее - специалист, специалист администрации).</w:t>
      </w:r>
    </w:p>
    <w:p w:rsidR="00932F5E" w:rsidRDefault="00126753" w:rsidP="00932F5E">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2.3. Результатом предоставления</w:t>
      </w:r>
      <w:r w:rsidR="00932F5E">
        <w:rPr>
          <w:rFonts w:ascii="Times New Roman" w:hAnsi="Times New Roman" w:cs="Times New Roman"/>
          <w:sz w:val="28"/>
          <w:szCs w:val="28"/>
        </w:rPr>
        <w:t xml:space="preserve"> муниципальной услуги является </w:t>
      </w:r>
      <w:r w:rsidR="00932F5E" w:rsidRPr="00932F5E">
        <w:rPr>
          <w:rFonts w:ascii="Times New Roman" w:hAnsi="Times New Roman" w:cs="Times New Roman"/>
          <w:sz w:val="28"/>
          <w:szCs w:val="28"/>
        </w:rPr>
        <w:t xml:space="preserve">издание </w:t>
      </w:r>
      <w:r w:rsidR="00932F5E">
        <w:rPr>
          <w:rFonts w:ascii="Times New Roman" w:hAnsi="Times New Roman" w:cs="Times New Roman"/>
          <w:sz w:val="28"/>
          <w:szCs w:val="28"/>
        </w:rPr>
        <w:t>Постановление а</w:t>
      </w:r>
      <w:r w:rsidR="00932F5E" w:rsidRPr="00932F5E">
        <w:rPr>
          <w:rFonts w:ascii="Times New Roman" w:hAnsi="Times New Roman" w:cs="Times New Roman"/>
          <w:sz w:val="28"/>
          <w:szCs w:val="28"/>
        </w:rPr>
        <w:t xml:space="preserve">дминистрации </w:t>
      </w:r>
      <w:r w:rsidR="00B8499E">
        <w:rPr>
          <w:rFonts w:ascii="Times New Roman" w:hAnsi="Times New Roman" w:cs="Times New Roman"/>
          <w:sz w:val="28"/>
          <w:szCs w:val="28"/>
        </w:rPr>
        <w:t>Прихолмского</w:t>
      </w:r>
      <w:r w:rsidR="00932F5E">
        <w:rPr>
          <w:rFonts w:ascii="Times New Roman" w:hAnsi="Times New Roman" w:cs="Times New Roman"/>
          <w:sz w:val="28"/>
          <w:szCs w:val="28"/>
        </w:rPr>
        <w:t xml:space="preserve"> сельсовета</w:t>
      </w:r>
      <w:r w:rsidR="00932F5E" w:rsidRPr="00932F5E">
        <w:rPr>
          <w:rFonts w:ascii="Times New Roman" w:hAnsi="Times New Roman" w:cs="Times New Roman"/>
          <w:sz w:val="28"/>
          <w:szCs w:val="28"/>
        </w:rPr>
        <w:t xml:space="preserve"> </w:t>
      </w:r>
      <w:r w:rsidR="00932F5E">
        <w:rPr>
          <w:rFonts w:ascii="Times New Roman" w:hAnsi="Times New Roman" w:cs="Times New Roman"/>
          <w:sz w:val="28"/>
          <w:szCs w:val="28"/>
        </w:rPr>
        <w:t>«О</w:t>
      </w:r>
      <w:r w:rsidR="00932F5E" w:rsidRPr="00932F5E">
        <w:rPr>
          <w:rFonts w:ascii="Times New Roman" w:hAnsi="Times New Roman" w:cs="Times New Roman"/>
          <w:sz w:val="28"/>
          <w:szCs w:val="28"/>
        </w:rPr>
        <w:t xml:space="preserve">б утверждении схемы расположения земельного участка на кадастровом плане </w:t>
      </w:r>
      <w:r w:rsidR="00B8499E">
        <w:rPr>
          <w:rFonts w:ascii="Times New Roman" w:hAnsi="Times New Roman" w:cs="Times New Roman"/>
          <w:sz w:val="28"/>
          <w:szCs w:val="28"/>
        </w:rPr>
        <w:t>Прихолмского</w:t>
      </w:r>
      <w:r w:rsidR="00932F5E">
        <w:rPr>
          <w:rFonts w:ascii="Times New Roman" w:hAnsi="Times New Roman" w:cs="Times New Roman"/>
          <w:sz w:val="28"/>
          <w:szCs w:val="28"/>
        </w:rPr>
        <w:t xml:space="preserve"> сельсовета»</w:t>
      </w:r>
      <w:r w:rsidR="00932F5E" w:rsidRPr="00932F5E">
        <w:rPr>
          <w:rFonts w:ascii="Times New Roman" w:hAnsi="Times New Roman" w:cs="Times New Roman"/>
          <w:sz w:val="28"/>
          <w:szCs w:val="28"/>
        </w:rPr>
        <w:t xml:space="preserve"> и направление его Заявителю или направление Заявителю письма об отказе в предоставлении Муниципальной услуги</w:t>
      </w:r>
    </w:p>
    <w:p w:rsidR="000775F1" w:rsidRPr="00932F5E" w:rsidRDefault="00126753" w:rsidP="00932F5E">
      <w:pPr>
        <w:autoSpaceDE w:val="0"/>
        <w:autoSpaceDN w:val="0"/>
        <w:adjustRightInd w:val="0"/>
        <w:spacing w:after="0" w:line="240" w:lineRule="auto"/>
        <w:ind w:firstLine="709"/>
        <w:jc w:val="both"/>
        <w:rPr>
          <w:rFonts w:ascii="Times New Roman" w:hAnsi="Times New Roman" w:cs="Times New Roman"/>
          <w:sz w:val="28"/>
          <w:szCs w:val="28"/>
        </w:rPr>
      </w:pPr>
      <w:r w:rsidRPr="00932F5E">
        <w:rPr>
          <w:rFonts w:ascii="Times New Roman" w:hAnsi="Times New Roman" w:cs="Times New Roman"/>
          <w:sz w:val="28"/>
          <w:szCs w:val="28"/>
        </w:rPr>
        <w:t xml:space="preserve">2.4. </w:t>
      </w:r>
      <w:r w:rsidR="000775F1" w:rsidRPr="00932F5E">
        <w:rPr>
          <w:rFonts w:ascii="Times New Roman" w:hAnsi="Times New Roman" w:cs="Times New Roman"/>
          <w:color w:val="000000"/>
          <w:sz w:val="28"/>
          <w:szCs w:val="28"/>
        </w:rPr>
        <w:t xml:space="preserve">Срок предоставления муниципальной услуги со дня регистрации заявления с приложением необходимых документов </w:t>
      </w:r>
      <w:r w:rsidR="00932F5E">
        <w:rPr>
          <w:rFonts w:ascii="Times New Roman" w:hAnsi="Times New Roman" w:cs="Times New Roman"/>
          <w:color w:val="000000"/>
          <w:sz w:val="28"/>
          <w:szCs w:val="28"/>
        </w:rPr>
        <w:t>составляет 17</w:t>
      </w:r>
      <w:r w:rsidR="000775F1" w:rsidRPr="00932F5E">
        <w:rPr>
          <w:rFonts w:ascii="Times New Roman" w:hAnsi="Times New Roman" w:cs="Times New Roman"/>
          <w:color w:val="000000"/>
          <w:sz w:val="28"/>
          <w:szCs w:val="28"/>
        </w:rPr>
        <w:t xml:space="preserve"> (</w:t>
      </w:r>
      <w:r w:rsidR="00932F5E">
        <w:rPr>
          <w:rFonts w:ascii="Times New Roman" w:hAnsi="Times New Roman" w:cs="Times New Roman"/>
          <w:color w:val="000000"/>
          <w:sz w:val="28"/>
          <w:szCs w:val="28"/>
        </w:rPr>
        <w:t>семнадцать</w:t>
      </w:r>
      <w:r w:rsidR="000775F1" w:rsidRPr="00932F5E">
        <w:rPr>
          <w:rFonts w:ascii="Times New Roman" w:hAnsi="Times New Roman" w:cs="Times New Roman"/>
          <w:color w:val="000000"/>
          <w:sz w:val="28"/>
          <w:szCs w:val="28"/>
        </w:rPr>
        <w:t>) рабочих дней.</w:t>
      </w:r>
    </w:p>
    <w:p w:rsidR="00A31184" w:rsidRDefault="00A31184" w:rsidP="000775F1">
      <w:pPr>
        <w:pStyle w:val="ac"/>
        <w:widowControl w:val="0"/>
        <w:spacing w:before="0" w:beforeAutospacing="0" w:after="0" w:afterAutospacing="0"/>
        <w:ind w:firstLine="709"/>
        <w:jc w:val="both"/>
      </w:pPr>
      <w:r w:rsidRPr="001C0877">
        <w:rPr>
          <w:color w:val="000000"/>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Pr="001C0877">
        <w:rPr>
          <w:color w:val="000000"/>
          <w:sz w:val="28"/>
          <w:szCs w:val="28"/>
        </w:rPr>
        <w:lastRenderedPageBreak/>
        <w:t>Муниципальной услуги.</w:t>
      </w:r>
    </w:p>
    <w:p w:rsidR="00126753" w:rsidRDefault="000775F1" w:rsidP="000775F1">
      <w:pPr>
        <w:pStyle w:val="ac"/>
        <w:widowControl w:val="0"/>
        <w:spacing w:before="0" w:beforeAutospacing="0" w:after="0" w:afterAutospacing="0"/>
        <w:ind w:firstLine="709"/>
        <w:jc w:val="both"/>
        <w:rPr>
          <w:sz w:val="28"/>
          <w:szCs w:val="28"/>
        </w:rPr>
      </w:pPr>
      <w:r>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126753" w:rsidRPr="00126753">
        <w:rPr>
          <w:sz w:val="28"/>
          <w:szCs w:val="28"/>
        </w:rPr>
        <w:t xml:space="preserve">. </w:t>
      </w:r>
    </w:p>
    <w:p w:rsidR="00932F5E" w:rsidRPr="009167C5" w:rsidRDefault="009167C5" w:rsidP="009167C5">
      <w:pPr>
        <w:pStyle w:val="ac"/>
        <w:widowControl w:val="0"/>
        <w:spacing w:before="0" w:beforeAutospacing="0" w:after="0" w:afterAutospacing="0"/>
        <w:ind w:firstLine="709"/>
        <w:jc w:val="both"/>
        <w:rPr>
          <w:sz w:val="28"/>
          <w:szCs w:val="28"/>
        </w:rPr>
      </w:pPr>
      <w:r>
        <w:rPr>
          <w:sz w:val="28"/>
          <w:szCs w:val="28"/>
        </w:rPr>
        <w:t>С</w:t>
      </w:r>
      <w:r w:rsidRPr="009167C5">
        <w:rPr>
          <w:sz w:val="28"/>
          <w:szCs w:val="28"/>
        </w:rPr>
        <w:t xml:space="preserve">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w:t>
      </w:r>
      <w:r>
        <w:rPr>
          <w:sz w:val="28"/>
          <w:szCs w:val="28"/>
        </w:rPr>
        <w:t>в любой момент в ходе оказания муниципальной услуги.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2.5. Правовыми основаниями для предоставления муниципальной услуги являются:</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Конституция Российской Федерации;</w:t>
      </w:r>
    </w:p>
    <w:p w:rsidR="00A45B60" w:rsidRPr="00126753" w:rsidRDefault="00A45B60"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7522">
        <w:rPr>
          <w:rFonts w:ascii="Times New Roman" w:hAnsi="Times New Roman" w:cs="Times New Roman"/>
          <w:sz w:val="28"/>
          <w:szCs w:val="28"/>
        </w:rPr>
        <w:t>Земельный</w:t>
      </w:r>
      <w:r>
        <w:rPr>
          <w:rFonts w:ascii="Times New Roman" w:hAnsi="Times New Roman" w:cs="Times New Roman"/>
          <w:sz w:val="28"/>
          <w:szCs w:val="28"/>
        </w:rPr>
        <w:t xml:space="preserve"> кодекс Российской Федерации;</w:t>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(далее - Закон);</w:t>
      </w:r>
    </w:p>
    <w:p w:rsidR="00947522"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w:t>
      </w:r>
      <w:r w:rsidRPr="00947522">
        <w:rPr>
          <w:rFonts w:ascii="Times New Roman" w:hAnsi="Times New Roman" w:cs="Times New Roman"/>
          <w:sz w:val="28"/>
          <w:szCs w:val="28"/>
        </w:rPr>
        <w:t xml:space="preserve"> от 25.10.2001 г. № 137-ФЗ «О введении в действие Земельног</w:t>
      </w:r>
      <w:r>
        <w:rPr>
          <w:rFonts w:ascii="Times New Roman" w:hAnsi="Times New Roman" w:cs="Times New Roman"/>
          <w:sz w:val="28"/>
          <w:szCs w:val="28"/>
        </w:rPr>
        <w:t>о кодекса Российской Федерации»;</w:t>
      </w:r>
    </w:p>
    <w:p w:rsidR="00947522" w:rsidRPr="00126753" w:rsidRDefault="00947522" w:rsidP="001267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Закон</w:t>
      </w:r>
      <w:r w:rsidRPr="00947522">
        <w:rPr>
          <w:rFonts w:ascii="Times New Roman" w:hAnsi="Times New Roman" w:cs="Times New Roman"/>
          <w:sz w:val="28"/>
          <w:szCs w:val="28"/>
        </w:rPr>
        <w:t xml:space="preserve"> Красноярского края от 04.12.2008г. № 7-2542 «О регулировании земельных отношений в Красноярском крае»</w:t>
      </w:r>
      <w:r>
        <w:rPr>
          <w:rFonts w:ascii="Times New Roman" w:hAnsi="Times New Roman" w:cs="Times New Roman"/>
          <w:sz w:val="28"/>
          <w:szCs w:val="28"/>
        </w:rPr>
        <w:t>;</w:t>
      </w:r>
    </w:p>
    <w:p w:rsid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w:t>
      </w:r>
      <w:r w:rsidRPr="00126753">
        <w:rPr>
          <w:rFonts w:ascii="Times New Roman" w:hAnsi="Times New Roman" w:cs="Times New Roman"/>
          <w:color w:val="000000"/>
          <w:sz w:val="28"/>
          <w:szCs w:val="28"/>
        </w:rPr>
        <w:t xml:space="preserve"> </w:t>
      </w:r>
      <w:r w:rsidRPr="00126753">
        <w:rPr>
          <w:rFonts w:ascii="Times New Roman" w:hAnsi="Times New Roman" w:cs="Times New Roman"/>
          <w:sz w:val="28"/>
          <w:szCs w:val="28"/>
        </w:rPr>
        <w:t xml:space="preserve">Устав </w:t>
      </w:r>
      <w:r w:rsidR="00B8499E">
        <w:rPr>
          <w:rFonts w:ascii="Times New Roman" w:hAnsi="Times New Roman" w:cs="Times New Roman"/>
          <w:sz w:val="28"/>
          <w:szCs w:val="28"/>
        </w:rPr>
        <w:t>Прихолмского</w:t>
      </w:r>
      <w:r w:rsidR="00E2016C">
        <w:rPr>
          <w:rFonts w:ascii="Times New Roman" w:hAnsi="Times New Roman" w:cs="Times New Roman"/>
          <w:sz w:val="28"/>
          <w:szCs w:val="28"/>
        </w:rPr>
        <w:t xml:space="preserve"> сельсовета Минусинского района</w:t>
      </w:r>
      <w:r w:rsidR="005C19EA">
        <w:rPr>
          <w:rFonts w:ascii="Times New Roman" w:hAnsi="Times New Roman" w:cs="Times New Roman"/>
          <w:sz w:val="28"/>
          <w:szCs w:val="28"/>
        </w:rPr>
        <w:t xml:space="preserve"> </w:t>
      </w:r>
      <w:r w:rsidRPr="00126753">
        <w:rPr>
          <w:rFonts w:ascii="Times New Roman" w:hAnsi="Times New Roman" w:cs="Times New Roman"/>
          <w:sz w:val="28"/>
          <w:szCs w:val="28"/>
        </w:rPr>
        <w:t>К</w:t>
      </w:r>
      <w:r w:rsidR="00A45B60">
        <w:rPr>
          <w:rFonts w:ascii="Times New Roman" w:hAnsi="Times New Roman" w:cs="Times New Roman"/>
          <w:sz w:val="28"/>
          <w:szCs w:val="28"/>
        </w:rPr>
        <w:t>расноярского  края;</w:t>
      </w:r>
    </w:p>
    <w:p w:rsidR="00947522" w:rsidRDefault="00A45B60" w:rsidP="009475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Минусинского районного Совета депутатов от 18.12.2017 № 144-рс «Об утверждении правил землепользования и застройки </w:t>
      </w:r>
      <w:r w:rsidR="00B8499E">
        <w:rPr>
          <w:rFonts w:ascii="Times New Roman" w:hAnsi="Times New Roman" w:cs="Times New Roman"/>
          <w:sz w:val="28"/>
          <w:szCs w:val="28"/>
        </w:rPr>
        <w:t>Прихолмского</w:t>
      </w:r>
      <w:r>
        <w:rPr>
          <w:rFonts w:ascii="Times New Roman" w:hAnsi="Times New Roman" w:cs="Times New Roman"/>
          <w:sz w:val="28"/>
          <w:szCs w:val="28"/>
        </w:rPr>
        <w:t xml:space="preserve"> сельсовета Минусинского района Красноярского края».</w:t>
      </w:r>
    </w:p>
    <w:p w:rsidR="002F4B6B" w:rsidRDefault="002F4B6B" w:rsidP="00947522">
      <w:pPr>
        <w:pStyle w:val="ac"/>
        <w:widowControl w:val="0"/>
        <w:spacing w:before="0" w:beforeAutospacing="0" w:after="0" w:afterAutospacing="0"/>
        <w:ind w:firstLine="709"/>
        <w:contextualSpacing/>
        <w:jc w:val="both"/>
      </w:pPr>
      <w:r>
        <w:rPr>
          <w:color w:val="000000"/>
          <w:sz w:val="28"/>
          <w:szCs w:val="28"/>
        </w:rPr>
        <w:t>2.6. Исчерпывающий перечень документов, необходимых для предоставления муниципальной услуги.</w:t>
      </w:r>
    </w:p>
    <w:p w:rsidR="002F4B6B" w:rsidRDefault="002F4B6B" w:rsidP="00947522">
      <w:pPr>
        <w:pStyle w:val="ac"/>
        <w:spacing w:after="0" w:afterAutospacing="0"/>
        <w:ind w:firstLine="709"/>
        <w:contextualSpacing/>
        <w:jc w:val="both"/>
        <w:rPr>
          <w:color w:val="000000"/>
          <w:sz w:val="28"/>
          <w:szCs w:val="28"/>
        </w:rPr>
      </w:pPr>
      <w:r>
        <w:rPr>
          <w:color w:val="000000"/>
          <w:sz w:val="28"/>
          <w:szCs w:val="28"/>
        </w:rPr>
        <w:t xml:space="preserve">1) Заявление </w:t>
      </w:r>
      <w:r w:rsidR="00947522" w:rsidRPr="00947522">
        <w:rPr>
          <w:color w:val="000000"/>
          <w:sz w:val="28"/>
          <w:szCs w:val="28"/>
        </w:rPr>
        <w:t xml:space="preserve">об утверждении схемы </w:t>
      </w:r>
      <w:r w:rsidR="00947522">
        <w:rPr>
          <w:color w:val="000000"/>
          <w:sz w:val="28"/>
          <w:szCs w:val="28"/>
        </w:rPr>
        <w:t xml:space="preserve">расположения земельного участка </w:t>
      </w:r>
      <w:r w:rsidR="00947522" w:rsidRPr="00947522">
        <w:rPr>
          <w:color w:val="000000"/>
          <w:sz w:val="28"/>
          <w:szCs w:val="28"/>
        </w:rPr>
        <w:t>на кадастровом плане территории</w:t>
      </w:r>
      <w:r>
        <w:rPr>
          <w:color w:val="000000"/>
          <w:sz w:val="28"/>
          <w:szCs w:val="28"/>
        </w:rPr>
        <w:t>, которое оформляется по форме согласно Приложению 1 к настоящему административному</w:t>
      </w:r>
      <w:r w:rsidR="00947522">
        <w:rPr>
          <w:color w:val="000000"/>
          <w:sz w:val="28"/>
          <w:szCs w:val="28"/>
        </w:rPr>
        <w:t xml:space="preserve"> регламенту (далее - заявление);</w:t>
      </w:r>
    </w:p>
    <w:p w:rsidR="00EC678D" w:rsidRPr="00EC678D" w:rsidRDefault="00EC678D" w:rsidP="00EC678D">
      <w:pPr>
        <w:pStyle w:val="ac"/>
        <w:spacing w:after="0"/>
        <w:ind w:firstLine="709"/>
        <w:contextualSpacing/>
        <w:jc w:val="both"/>
        <w:rPr>
          <w:color w:val="000000"/>
          <w:sz w:val="28"/>
          <w:szCs w:val="28"/>
        </w:rPr>
      </w:pPr>
      <w:r>
        <w:rPr>
          <w:color w:val="000000"/>
          <w:sz w:val="28"/>
          <w:szCs w:val="28"/>
        </w:rPr>
        <w:t>2</w:t>
      </w:r>
      <w:r w:rsidRPr="00EC678D">
        <w:rPr>
          <w:color w:val="000000"/>
          <w:sz w:val="28"/>
          <w:szCs w:val="28"/>
        </w:rPr>
        <w:t>)  Документ, удостоверяющий личность (оригинал)</w:t>
      </w:r>
    </w:p>
    <w:p w:rsidR="00947522" w:rsidRDefault="00EC678D" w:rsidP="00EC678D">
      <w:pPr>
        <w:pStyle w:val="ac"/>
        <w:spacing w:after="0" w:afterAutospacing="0"/>
        <w:ind w:firstLine="709"/>
        <w:contextualSpacing/>
        <w:jc w:val="both"/>
        <w:rPr>
          <w:color w:val="000000"/>
          <w:sz w:val="28"/>
          <w:szCs w:val="28"/>
        </w:rPr>
      </w:pPr>
      <w:r>
        <w:rPr>
          <w:color w:val="000000"/>
          <w:sz w:val="28"/>
          <w:szCs w:val="28"/>
        </w:rPr>
        <w:t>3</w:t>
      </w:r>
      <w:r w:rsidRPr="00EC678D">
        <w:rPr>
          <w:color w:val="000000"/>
          <w:sz w:val="28"/>
          <w:szCs w:val="28"/>
        </w:rPr>
        <w:t>) Документ, подтверждающий полномочия представителя, оформленный в соответствии с законодательством Российской Федерации;</w:t>
      </w:r>
    </w:p>
    <w:p w:rsidR="00EC678D" w:rsidRDefault="00EC678D" w:rsidP="00EC678D">
      <w:pPr>
        <w:pStyle w:val="ac"/>
        <w:spacing w:after="0" w:afterAutospacing="0"/>
        <w:ind w:firstLine="709"/>
        <w:contextualSpacing/>
        <w:jc w:val="both"/>
        <w:rPr>
          <w:color w:val="000000"/>
          <w:sz w:val="28"/>
          <w:szCs w:val="28"/>
        </w:rPr>
      </w:pPr>
      <w:r w:rsidRPr="00EC678D">
        <w:rPr>
          <w:color w:val="000000"/>
          <w:sz w:val="28"/>
          <w:szCs w:val="28"/>
        </w:rPr>
        <w:t>4) копии правоустанавливающих документов на исходный земельный участок;</w:t>
      </w:r>
    </w:p>
    <w:p w:rsidR="00EC678D" w:rsidRPr="00947522" w:rsidRDefault="00EC678D" w:rsidP="00EC678D">
      <w:pPr>
        <w:pStyle w:val="ac"/>
        <w:spacing w:after="0" w:afterAutospacing="0"/>
        <w:ind w:firstLine="709"/>
        <w:contextualSpacing/>
        <w:jc w:val="both"/>
        <w:rPr>
          <w:color w:val="000000"/>
          <w:sz w:val="28"/>
          <w:szCs w:val="28"/>
        </w:rPr>
      </w:pPr>
      <w:r>
        <w:rPr>
          <w:color w:val="000000"/>
          <w:sz w:val="28"/>
          <w:szCs w:val="28"/>
        </w:rPr>
        <w:t>5</w:t>
      </w:r>
      <w:r w:rsidRPr="00EC678D">
        <w:rPr>
          <w:color w:val="00000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55DEA" w:rsidRPr="00F55DEA" w:rsidRDefault="002F4B6B" w:rsidP="00EF5A41">
      <w:pPr>
        <w:pStyle w:val="ac"/>
        <w:spacing w:before="0" w:beforeAutospacing="0" w:after="0" w:afterAutospacing="0"/>
        <w:ind w:firstLine="709"/>
        <w:jc w:val="both"/>
        <w:rPr>
          <w:color w:val="000000"/>
          <w:sz w:val="28"/>
          <w:szCs w:val="28"/>
        </w:rPr>
      </w:pPr>
      <w:r>
        <w:rPr>
          <w:color w:val="000000"/>
          <w:sz w:val="28"/>
          <w:szCs w:val="28"/>
        </w:rPr>
        <w:t>До</w:t>
      </w:r>
      <w:r w:rsidR="00EC678D">
        <w:rPr>
          <w:color w:val="000000"/>
          <w:sz w:val="28"/>
          <w:szCs w:val="28"/>
        </w:rPr>
        <w:t>кументы, указанные в подпункте 4</w:t>
      </w:r>
      <w:r>
        <w:rPr>
          <w:color w:val="000000"/>
          <w:sz w:val="28"/>
          <w:szCs w:val="28"/>
        </w:rPr>
        <w:t xml:space="preserve">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w:t>
      </w:r>
      <w:r>
        <w:rPr>
          <w:color w:val="000000"/>
          <w:sz w:val="28"/>
          <w:szCs w:val="28"/>
        </w:rPr>
        <w:lastRenderedPageBreak/>
        <w:t xml:space="preserve">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2.7. Уполномоченный орган не вправе требовать от заявителя или его представителя:</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w:t>
      </w:r>
      <w:proofErr w:type="gramEnd"/>
      <w:r w:rsidRPr="00B547C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 –</w:t>
      </w:r>
      <w:r w:rsidR="00EF5A41">
        <w:rPr>
          <w:rFonts w:ascii="Times New Roman" w:hAnsi="Times New Roman" w:cs="Times New Roman"/>
          <w:sz w:val="28"/>
          <w:szCs w:val="28"/>
        </w:rPr>
        <w:t xml:space="preserve"> </w:t>
      </w:r>
      <w:r w:rsidRPr="00B547CE">
        <w:rPr>
          <w:rFonts w:ascii="Times New Roman" w:hAnsi="Times New Roman" w:cs="Times New Roman"/>
          <w:sz w:val="28"/>
          <w:szCs w:val="28"/>
        </w:rPr>
        <w:t>Федеральный закон от 27.07.2010 № 210-ФЗ) перечень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r w:rsidRPr="00B547CE">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547CE">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B547CE" w:rsidRPr="00B547CE"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B547CE">
        <w:rPr>
          <w:rFonts w:ascii="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p w:rsidR="008B2C7A" w:rsidRPr="00126753" w:rsidRDefault="00B547CE" w:rsidP="00B547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7CE">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4167" w:rsidRDefault="00EF5A41" w:rsidP="007C4167">
      <w:pPr>
        <w:pStyle w:val="ac"/>
        <w:widowControl w:val="0"/>
        <w:spacing w:before="0" w:beforeAutospacing="0" w:after="0" w:afterAutospacing="0"/>
        <w:ind w:firstLine="709"/>
        <w:jc w:val="both"/>
      </w:pPr>
      <w:r>
        <w:rPr>
          <w:color w:val="000000"/>
          <w:sz w:val="28"/>
          <w:szCs w:val="28"/>
        </w:rPr>
        <w:t>2.8</w:t>
      </w:r>
      <w:r w:rsidR="007C4167">
        <w:rPr>
          <w:color w:val="000000"/>
          <w:sz w:val="28"/>
          <w:szCs w:val="28"/>
        </w:rPr>
        <w:t>. Исчерпывающий перечень оснований для отказа в предоставлении муниципальной услуги</w:t>
      </w:r>
      <w:r w:rsidR="00307879">
        <w:rPr>
          <w:color w:val="000000"/>
          <w:sz w:val="28"/>
          <w:szCs w:val="28"/>
        </w:rPr>
        <w:t>:</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Приказом Минэкономразвития России от 27.11.2014 N 762;</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5A41" w:rsidRDefault="00EF5A41" w:rsidP="00EF5A41">
      <w:pPr>
        <w:pStyle w:val="ac"/>
        <w:spacing w:after="0" w:afterAutospacing="0"/>
        <w:ind w:firstLine="709"/>
        <w:contextualSpacing/>
        <w:jc w:val="both"/>
        <w:rPr>
          <w:color w:val="000000"/>
          <w:sz w:val="28"/>
          <w:szCs w:val="28"/>
        </w:rPr>
      </w:pPr>
      <w:r w:rsidRPr="00EF5A41">
        <w:rPr>
          <w:color w:val="000000"/>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5A41" w:rsidRPr="00EF5A41" w:rsidRDefault="00EF5A41" w:rsidP="00EF5A41">
      <w:pPr>
        <w:pStyle w:val="ac"/>
        <w:spacing w:after="0"/>
        <w:ind w:firstLine="709"/>
        <w:contextualSpacing/>
        <w:jc w:val="both"/>
        <w:rPr>
          <w:color w:val="000000"/>
          <w:sz w:val="28"/>
          <w:szCs w:val="28"/>
        </w:rPr>
      </w:pPr>
      <w:r w:rsidRPr="00EF5A41">
        <w:rPr>
          <w:color w:val="000000"/>
          <w:sz w:val="28"/>
          <w:szCs w:val="28"/>
        </w:rPr>
        <w:t>При наличии оснований для отказа в предоставлении муниципальной услуги, специалист</w:t>
      </w:r>
      <w:r w:rsidR="007F6048">
        <w:rPr>
          <w:color w:val="000000"/>
          <w:sz w:val="28"/>
          <w:szCs w:val="28"/>
        </w:rPr>
        <w:t>, ответственный за оказание муниципальной услуги,</w:t>
      </w:r>
      <w:r w:rsidRPr="00EF5A41">
        <w:rPr>
          <w:color w:val="000000"/>
          <w:sz w:val="28"/>
          <w:szCs w:val="28"/>
        </w:rPr>
        <w:t xml:space="preserve"> осуществляет подготовку мотивированного отказа в предоставлении муниципальной услуги и передает его на подпись </w:t>
      </w:r>
      <w:r w:rsidR="007F6048">
        <w:rPr>
          <w:color w:val="000000"/>
          <w:sz w:val="28"/>
          <w:szCs w:val="28"/>
        </w:rPr>
        <w:t xml:space="preserve">Главе </w:t>
      </w:r>
      <w:r w:rsidR="00B8499E">
        <w:rPr>
          <w:color w:val="000000"/>
          <w:sz w:val="28"/>
          <w:szCs w:val="28"/>
        </w:rPr>
        <w:t>Прихолмского</w:t>
      </w:r>
      <w:r w:rsidR="007F6048">
        <w:rPr>
          <w:color w:val="000000"/>
          <w:sz w:val="28"/>
          <w:szCs w:val="28"/>
        </w:rPr>
        <w:t xml:space="preserve"> </w:t>
      </w:r>
      <w:r w:rsidR="007F6048">
        <w:rPr>
          <w:color w:val="000000"/>
          <w:sz w:val="28"/>
          <w:szCs w:val="28"/>
        </w:rPr>
        <w:lastRenderedPageBreak/>
        <w:t>сельсовета</w:t>
      </w:r>
      <w:r w:rsidRPr="00EF5A41">
        <w:rPr>
          <w:color w:val="000000"/>
          <w:sz w:val="28"/>
          <w:szCs w:val="28"/>
        </w:rPr>
        <w:t xml:space="preserve">. Отказ подписывается в течение 1 </w:t>
      </w:r>
      <w:r w:rsidR="007F6048">
        <w:rPr>
          <w:color w:val="000000"/>
          <w:sz w:val="28"/>
          <w:szCs w:val="28"/>
        </w:rPr>
        <w:t xml:space="preserve">рабочего </w:t>
      </w:r>
      <w:r w:rsidRPr="00EF5A41">
        <w:rPr>
          <w:color w:val="000000"/>
          <w:sz w:val="28"/>
          <w:szCs w:val="28"/>
        </w:rPr>
        <w:t>дня и регистрируется в день его подписания.</w:t>
      </w:r>
    </w:p>
    <w:p w:rsidR="00EF5A41" w:rsidRDefault="00EF5A41" w:rsidP="007F6048">
      <w:pPr>
        <w:pStyle w:val="ac"/>
        <w:spacing w:after="0" w:afterAutospacing="0"/>
        <w:ind w:firstLine="709"/>
        <w:contextualSpacing/>
        <w:jc w:val="both"/>
        <w:rPr>
          <w:color w:val="000000"/>
          <w:sz w:val="28"/>
          <w:szCs w:val="28"/>
        </w:rPr>
      </w:pPr>
      <w:r w:rsidRPr="00EF5A41">
        <w:rPr>
          <w:color w:val="000000"/>
          <w:sz w:val="28"/>
          <w:szCs w:val="28"/>
        </w:rPr>
        <w:t>Отказ направляется</w:t>
      </w:r>
      <w:r w:rsidR="007F6048">
        <w:rPr>
          <w:color w:val="000000"/>
          <w:sz w:val="28"/>
          <w:szCs w:val="28"/>
        </w:rPr>
        <w:t xml:space="preserve"> ответственным</w:t>
      </w:r>
      <w:r w:rsidRPr="00EF5A41">
        <w:rPr>
          <w:color w:val="000000"/>
          <w:sz w:val="28"/>
          <w:szCs w:val="28"/>
        </w:rPr>
        <w:t xml:space="preserve"> специалистом по адресу, указанному заявителем в заявлении, в течение 7 дней </w:t>
      </w:r>
      <w:proofErr w:type="gramStart"/>
      <w:r w:rsidRPr="00EF5A41">
        <w:rPr>
          <w:color w:val="000000"/>
          <w:sz w:val="28"/>
          <w:szCs w:val="28"/>
        </w:rPr>
        <w:t>с даты</w:t>
      </w:r>
      <w:proofErr w:type="gramEnd"/>
      <w:r w:rsidRPr="00EF5A41">
        <w:rPr>
          <w:color w:val="000000"/>
          <w:sz w:val="28"/>
          <w:szCs w:val="28"/>
        </w:rPr>
        <w:t xml:space="preserve"> его регистрации.</w:t>
      </w:r>
    </w:p>
    <w:p w:rsidR="0067255A" w:rsidRPr="0067255A" w:rsidRDefault="007F6048" w:rsidP="00EF5A41">
      <w:pPr>
        <w:pStyle w:val="ac"/>
        <w:spacing w:after="0" w:afterAutospacing="0"/>
        <w:ind w:firstLine="709"/>
        <w:contextualSpacing/>
        <w:jc w:val="both"/>
        <w:rPr>
          <w:sz w:val="28"/>
          <w:szCs w:val="28"/>
        </w:rPr>
      </w:pPr>
      <w:r>
        <w:rPr>
          <w:sz w:val="28"/>
          <w:szCs w:val="28"/>
        </w:rPr>
        <w:t>2.9</w:t>
      </w:r>
      <w:r w:rsidR="0067255A" w:rsidRPr="0067255A">
        <w:rPr>
          <w:sz w:val="28"/>
          <w:szCs w:val="28"/>
        </w:rPr>
        <w:t>. Порядок, размер и основания взимания государственной пошлины или иной платы за предоставление муниципальной услуги.</w:t>
      </w:r>
    </w:p>
    <w:p w:rsidR="0067255A" w:rsidRPr="0067255A" w:rsidRDefault="0067255A" w:rsidP="0067255A">
      <w:pPr>
        <w:pStyle w:val="ac"/>
        <w:spacing w:before="0" w:beforeAutospacing="0" w:after="0" w:afterAutospacing="0"/>
        <w:ind w:firstLine="709"/>
        <w:contextualSpacing/>
        <w:jc w:val="both"/>
        <w:rPr>
          <w:sz w:val="28"/>
          <w:szCs w:val="28"/>
        </w:rPr>
      </w:pPr>
      <w:r w:rsidRPr="0067255A">
        <w:rPr>
          <w:sz w:val="28"/>
          <w:szCs w:val="28"/>
        </w:rPr>
        <w:t>Предоставление муниципальной услуги осуществляется бесплатно</w:t>
      </w:r>
      <w:r w:rsidR="00EF3CA8">
        <w:rPr>
          <w:sz w:val="28"/>
          <w:szCs w:val="28"/>
        </w:rPr>
        <w:t>.</w:t>
      </w:r>
    </w:p>
    <w:p w:rsidR="00F664A3" w:rsidRPr="00126753" w:rsidRDefault="007F6048"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F664A3" w:rsidRPr="00126753">
        <w:rPr>
          <w:rFonts w:ascii="Times New Roman" w:hAnsi="Times New Roman" w:cs="Times New Roman"/>
          <w:sz w:val="28"/>
          <w:szCs w:val="28"/>
        </w:rPr>
        <w:t xml:space="preserve">. Регистрация </w:t>
      </w:r>
      <w:r w:rsidR="00842F5F">
        <w:rPr>
          <w:rFonts w:ascii="Times New Roman" w:hAnsi="Times New Roman" w:cs="Times New Roman"/>
          <w:sz w:val="28"/>
          <w:szCs w:val="28"/>
        </w:rPr>
        <w:t>заявления</w:t>
      </w:r>
      <w:r w:rsidR="00F664A3" w:rsidRPr="00126753">
        <w:rPr>
          <w:rFonts w:ascii="Times New Roman" w:hAnsi="Times New Roman" w:cs="Times New Roman"/>
          <w:sz w:val="28"/>
          <w:szCs w:val="28"/>
        </w:rPr>
        <w:t xml:space="preserve"> о предоставлении муниципальной услуги производится в день подачи заявления.</w:t>
      </w:r>
    </w:p>
    <w:p w:rsidR="00F664A3" w:rsidRPr="00126753" w:rsidRDefault="00842F5F"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F664A3" w:rsidRPr="00126753">
        <w:rPr>
          <w:rFonts w:ascii="Times New Roman" w:hAnsi="Times New Roman" w:cs="Times New Roman"/>
          <w:sz w:val="28"/>
          <w:szCs w:val="28"/>
        </w:rPr>
        <w:t xml:space="preserve"> о предоставлении муниципальной услуги должно быть зарегистрировано:</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при подаче лично специ</w:t>
      </w:r>
      <w:r w:rsidR="00842F5F">
        <w:rPr>
          <w:rFonts w:ascii="Times New Roman" w:hAnsi="Times New Roman" w:cs="Times New Roman"/>
          <w:sz w:val="28"/>
          <w:szCs w:val="28"/>
        </w:rPr>
        <w:t>алисту а</w:t>
      </w:r>
      <w:r w:rsidR="004041C6">
        <w:rPr>
          <w:rFonts w:ascii="Times New Roman" w:hAnsi="Times New Roman" w:cs="Times New Roman"/>
          <w:sz w:val="28"/>
          <w:szCs w:val="28"/>
        </w:rPr>
        <w:t>дминистрации в течение 15</w:t>
      </w:r>
      <w:r w:rsidRPr="00126753">
        <w:rPr>
          <w:rFonts w:ascii="Times New Roman" w:hAnsi="Times New Roman" w:cs="Times New Roman"/>
          <w:sz w:val="28"/>
          <w:szCs w:val="28"/>
        </w:rPr>
        <w:t xml:space="preserve"> минут;</w:t>
      </w:r>
    </w:p>
    <w:p w:rsidR="00842F5F" w:rsidRDefault="00F664A3" w:rsidP="00842F5F">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при подаче посредством почтовой или электронной связи </w:t>
      </w:r>
      <w:r w:rsidR="007F6048">
        <w:rPr>
          <w:rFonts w:ascii="Times New Roman" w:hAnsi="Times New Roman" w:cs="Times New Roman"/>
          <w:sz w:val="28"/>
          <w:szCs w:val="28"/>
        </w:rPr>
        <w:t>в течение 1 рабочего дня</w:t>
      </w:r>
      <w:r w:rsidRPr="00126753">
        <w:rPr>
          <w:rFonts w:ascii="Times New Roman" w:hAnsi="Times New Roman" w:cs="Times New Roman"/>
          <w:sz w:val="28"/>
          <w:szCs w:val="28"/>
        </w:rPr>
        <w:t>.</w:t>
      </w:r>
    </w:p>
    <w:p w:rsidR="00842F5F" w:rsidRPr="00842F5F" w:rsidRDefault="00842F5F" w:rsidP="00842F5F">
      <w:pPr>
        <w:autoSpaceDE w:val="0"/>
        <w:autoSpaceDN w:val="0"/>
        <w:adjustRightInd w:val="0"/>
        <w:spacing w:after="0" w:line="240" w:lineRule="auto"/>
        <w:ind w:firstLine="709"/>
        <w:jc w:val="both"/>
        <w:rPr>
          <w:rFonts w:ascii="Times New Roman" w:hAnsi="Times New Roman" w:cs="Times New Roman"/>
          <w:sz w:val="28"/>
          <w:szCs w:val="28"/>
        </w:rPr>
      </w:pPr>
      <w:r w:rsidRPr="00842F5F">
        <w:rPr>
          <w:rFonts w:ascii="Times New Roman" w:hAnsi="Times New Roman" w:cs="Times New Roman"/>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42F5F" w:rsidRPr="00126753" w:rsidRDefault="00842F5F" w:rsidP="00842F5F">
      <w:pPr>
        <w:autoSpaceDE w:val="0"/>
        <w:autoSpaceDN w:val="0"/>
        <w:adjustRightInd w:val="0"/>
        <w:spacing w:after="0" w:line="240" w:lineRule="auto"/>
        <w:ind w:firstLine="709"/>
        <w:jc w:val="both"/>
        <w:rPr>
          <w:rFonts w:ascii="Times New Roman" w:hAnsi="Times New Roman" w:cs="Times New Roman"/>
          <w:sz w:val="28"/>
          <w:szCs w:val="28"/>
        </w:rPr>
      </w:pPr>
      <w:r w:rsidRPr="00842F5F">
        <w:rPr>
          <w:rFonts w:ascii="Times New Roman" w:hAnsi="Times New Roman" w:cs="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F664A3" w:rsidRDefault="007F6048"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F664A3" w:rsidRPr="00126753">
        <w:rPr>
          <w:rFonts w:ascii="Times New Roman" w:hAnsi="Times New Roman" w:cs="Times New Roman"/>
          <w:sz w:val="28"/>
          <w:szCs w:val="28"/>
        </w:rPr>
        <w:t xml:space="preserve">. Максимальный срок ожидания в очереди при подаче </w:t>
      </w:r>
      <w:r w:rsidR="00842F5F">
        <w:rPr>
          <w:rFonts w:ascii="Times New Roman" w:hAnsi="Times New Roman" w:cs="Times New Roman"/>
          <w:sz w:val="28"/>
          <w:szCs w:val="28"/>
        </w:rPr>
        <w:t>заявления</w:t>
      </w:r>
      <w:r w:rsidR="00F664A3" w:rsidRPr="00126753">
        <w:rPr>
          <w:rFonts w:ascii="Times New Roman" w:hAnsi="Times New Roman" w:cs="Times New Roman"/>
          <w:sz w:val="28"/>
          <w:szCs w:val="28"/>
        </w:rPr>
        <w:t xml:space="preserve"> о предоставлении муниципальной услуги и при получении результата муниципальной услуги - 15 минут.</w:t>
      </w:r>
    </w:p>
    <w:p w:rsidR="00F664A3" w:rsidRPr="00126753" w:rsidRDefault="007F6048" w:rsidP="00F664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F664A3">
        <w:rPr>
          <w:rFonts w:ascii="Times New Roman" w:hAnsi="Times New Roman" w:cs="Times New Roman"/>
          <w:sz w:val="28"/>
          <w:szCs w:val="28"/>
        </w:rPr>
        <w:t xml:space="preserve">. </w:t>
      </w:r>
      <w:r w:rsidR="00F664A3" w:rsidRPr="00126753">
        <w:rPr>
          <w:rFonts w:ascii="Times New Roman" w:hAnsi="Times New Roman" w:cs="Times New Roman"/>
          <w:sz w:val="28"/>
          <w:szCs w:val="28"/>
        </w:rPr>
        <w:t>Требования к помещениям, в которых предоставляется муниципальная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допуск в помещения, в которых оказывается  муниципальная услуга, сурдопереводчика и тифлосурдопереводчика;</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753">
        <w:rPr>
          <w:rFonts w:ascii="Times New Roman" w:hAnsi="Times New Roman" w:cs="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664A3" w:rsidRPr="00126753" w:rsidRDefault="00F664A3" w:rsidP="00F664A3">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BF0CA0" w:rsidRPr="00BF0CA0" w:rsidRDefault="007F6048"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2.13</w:t>
      </w:r>
      <w:r w:rsidR="00BF0CA0" w:rsidRPr="00BF0CA0">
        <w:rPr>
          <w:rFonts w:ascii="Times New Roman" w:eastAsia="Times New Roman" w:hAnsi="Times New Roman" w:cs="Times New Roman"/>
          <w:color w:val="000000"/>
          <w:sz w:val="28"/>
          <w:szCs w:val="28"/>
          <w:lang w:eastAsia="ar-SA"/>
        </w:rPr>
        <w:t>. Показатели доступности и качества Муниципальных услуг.</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lastRenderedPageBreak/>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время ожидания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график работы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место расположения специалистов;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документов, требуемых для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доступности предоставляемой Муниципальной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правдивость (достоверность) информации о предоставляемой услуге;</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наличие различных каналов получения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 xml:space="preserve">простота и ясность изложения информационных </w:t>
      </w:r>
      <w:r w:rsidRPr="00BF0CA0">
        <w:rPr>
          <w:rFonts w:ascii="Times New Roman" w:eastAsia="Times New Roman" w:hAnsi="Times New Roman" w:cs="Times New Roman"/>
          <w:color w:val="000000"/>
          <w:sz w:val="28"/>
          <w:szCs w:val="28"/>
          <w:lang w:eastAsia="ar-SA"/>
        </w:rPr>
        <w:br/>
        <w:t>и инструктивных документов.</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количественных показателей оценки качества предоставляемой услуги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соблюдение сроков предоставления услуги;</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количество обоснованных жалоб.</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В группу качественных показателей оценки качества входят:</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культура обслуживания (вежливость, этичность);</w:t>
      </w:r>
    </w:p>
    <w:p w:rsidR="00BF0CA0" w:rsidRPr="00BF0CA0" w:rsidRDefault="00BF0CA0" w:rsidP="00BF0CA0">
      <w:pPr>
        <w:tabs>
          <w:tab w:val="left" w:pos="1418"/>
        </w:tabs>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BF0CA0">
        <w:rPr>
          <w:rFonts w:ascii="Times New Roman" w:eastAsia="Times New Roman" w:hAnsi="Times New Roman" w:cs="Times New Roman"/>
          <w:color w:val="000000"/>
          <w:sz w:val="28"/>
          <w:szCs w:val="28"/>
          <w:lang w:eastAsia="ar-SA"/>
        </w:rPr>
        <w:t>-</w:t>
      </w:r>
      <w:r w:rsidRPr="00BF0CA0">
        <w:rPr>
          <w:rFonts w:ascii="Times New Roman" w:eastAsia="Times New Roman" w:hAnsi="Times New Roman" w:cs="Times New Roman"/>
          <w:color w:val="000000"/>
          <w:sz w:val="28"/>
          <w:szCs w:val="28"/>
          <w:lang w:eastAsia="ar-SA"/>
        </w:rPr>
        <w:tab/>
        <w:t>качество результатов труда сотрудников (профессиональное мастерство).</w:t>
      </w:r>
    </w:p>
    <w:p w:rsidR="00BF0CA0" w:rsidRPr="00BF0CA0" w:rsidRDefault="00BF0CA0" w:rsidP="00BF0CA0">
      <w:pPr>
        <w:suppressAutoHyphens/>
        <w:spacing w:after="0" w:line="240" w:lineRule="auto"/>
        <w:jc w:val="both"/>
        <w:rPr>
          <w:rFonts w:ascii="Times New Roman" w:eastAsia="Times New Roman" w:hAnsi="Times New Roman" w:cs="Times New Roman"/>
          <w:color w:val="000000"/>
          <w:sz w:val="28"/>
          <w:szCs w:val="28"/>
          <w:lang w:eastAsia="ar-SA"/>
        </w:rPr>
      </w:pPr>
      <w:r w:rsidRPr="00BF0CA0">
        <w:rPr>
          <w:rFonts w:ascii="Times New Roman" w:eastAsia="Times New Roman" w:hAnsi="Times New Roman" w:cs="Times New Roman"/>
          <w:b/>
          <w:color w:val="000000"/>
          <w:sz w:val="28"/>
          <w:szCs w:val="28"/>
          <w:lang w:eastAsia="ar-SA"/>
        </w:rPr>
        <w:tab/>
      </w:r>
      <w:r w:rsidR="007F6048">
        <w:rPr>
          <w:rFonts w:ascii="Times New Roman" w:eastAsia="Times New Roman" w:hAnsi="Times New Roman" w:cs="Times New Roman"/>
          <w:color w:val="000000"/>
          <w:sz w:val="28"/>
          <w:szCs w:val="28"/>
          <w:lang w:eastAsia="ar-SA"/>
        </w:rPr>
        <w:t>2.14</w:t>
      </w:r>
      <w:r w:rsidRPr="00BF0CA0">
        <w:rPr>
          <w:rFonts w:ascii="Times New Roman" w:eastAsia="Times New Roman" w:hAnsi="Times New Roman" w:cs="Times New Roman"/>
          <w:color w:val="000000"/>
          <w:sz w:val="28"/>
          <w:szCs w:val="28"/>
          <w:lang w:eastAsia="ar-SA"/>
        </w:rPr>
        <w:t>. Иные требования, в том числе учитывающие особенности предоставления Муниципальной услуги в электронной форме.</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.1</w:t>
      </w:r>
      <w:r w:rsidR="00BF0CA0" w:rsidRPr="00BF0CA0">
        <w:rPr>
          <w:rFonts w:ascii="Times New Roman" w:hAnsi="Times New Roman" w:cs="Times New Roman"/>
          <w:sz w:val="28"/>
          <w:szCs w:val="28"/>
        </w:rPr>
        <w:t xml:space="preserve">. </w:t>
      </w:r>
      <w:proofErr w:type="gramStart"/>
      <w:r w:rsidR="00BF0CA0" w:rsidRPr="00BF0CA0">
        <w:rPr>
          <w:rFonts w:ascii="Times New Roman" w:hAnsi="Times New Roman" w:cs="Times New Roman"/>
          <w:sz w:val="28"/>
          <w:szCs w:val="28"/>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w:t>
      </w:r>
      <w:proofErr w:type="gramEnd"/>
      <w:r w:rsidR="00BF0CA0" w:rsidRPr="00BF0CA0">
        <w:rPr>
          <w:rFonts w:ascii="Times New Roman" w:hAnsi="Times New Roman" w:cs="Times New Roman"/>
          <w:sz w:val="28"/>
          <w:szCs w:val="28"/>
        </w:rPr>
        <w:t xml:space="preserve">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BF0CA0">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через РПГУ, ЕПГУ.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Обращение за услугой через РПГУ, ЕПГУ осуществляется путем заполнения интерактивной формы заявления (формирования запроса о </w:t>
      </w:r>
      <w:r w:rsidRPr="00BF0CA0">
        <w:rPr>
          <w:rFonts w:ascii="Times New Roman" w:hAnsi="Times New Roman" w:cs="Times New Roman"/>
          <w:sz w:val="28"/>
          <w:szCs w:val="28"/>
        </w:rPr>
        <w:lastRenderedPageBreak/>
        <w:t>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w:t>
      </w:r>
      <w:r>
        <w:rPr>
          <w:rFonts w:ascii="Times New Roman" w:hAnsi="Times New Roman" w:cs="Times New Roman"/>
          <w:sz w:val="28"/>
          <w:szCs w:val="28"/>
        </w:rPr>
        <w:t xml:space="preserve">ссийской Федерации. </w:t>
      </w:r>
      <w:r w:rsidRPr="00BF0CA0">
        <w:rPr>
          <w:rFonts w:ascii="Times New Roman" w:hAnsi="Times New Roman" w:cs="Times New Roman"/>
          <w:sz w:val="28"/>
          <w:szCs w:val="28"/>
        </w:rPr>
        <w:t xml:space="preserve"> </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.2</w:t>
      </w:r>
      <w:r w:rsidR="00BF0CA0" w:rsidRPr="00BF0CA0">
        <w:rPr>
          <w:rFonts w:ascii="Times New Roman" w:hAnsi="Times New Roman" w:cs="Times New Roman"/>
          <w:sz w:val="28"/>
          <w:szCs w:val="28"/>
        </w:rPr>
        <w:t>.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информации о порядке и сроках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 формирование запроса; </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прием и регистрация уполномоченным органом запроса и документов;</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результата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получение сведений о ходе выполнения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осуществление оценки качества предоставления муниципальной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w:t>
      </w:r>
      <w:r>
        <w:rPr>
          <w:rFonts w:ascii="Times New Roman" w:hAnsi="Times New Roman" w:cs="Times New Roman"/>
          <w:sz w:val="28"/>
          <w:szCs w:val="28"/>
        </w:rPr>
        <w:t>иалиста уполномоченного органа.</w:t>
      </w:r>
      <w:r w:rsidRPr="00BF0CA0">
        <w:rPr>
          <w:rFonts w:ascii="Times New Roman" w:hAnsi="Times New Roman" w:cs="Times New Roman"/>
          <w:sz w:val="28"/>
          <w:szCs w:val="28"/>
        </w:rPr>
        <w:t xml:space="preserve"> </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.3</w:t>
      </w:r>
      <w:r w:rsidR="00BF0CA0" w:rsidRPr="00BF0CA0">
        <w:rPr>
          <w:rFonts w:ascii="Times New Roman" w:hAnsi="Times New Roman" w:cs="Times New Roman"/>
          <w:sz w:val="28"/>
          <w:szCs w:val="28"/>
        </w:rPr>
        <w:t>. При формировании запроса в электронном виде (при наличии технической возможности) заявителю обеспечивается:</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возможность печати на бумажном носителе копии электронной формы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w:t>
      </w:r>
      <w:r w:rsidRPr="00BF0CA0">
        <w:rPr>
          <w:rFonts w:ascii="Times New Roman" w:hAnsi="Times New Roman" w:cs="Times New Roman"/>
          <w:sz w:val="28"/>
          <w:szCs w:val="28"/>
        </w:rPr>
        <w:lastRenderedPageBreak/>
        <w:t>касающейся сведений, отсутствующих в</w:t>
      </w:r>
      <w:proofErr w:type="gramEnd"/>
      <w:r w:rsidRPr="00BF0CA0">
        <w:rPr>
          <w:rFonts w:ascii="Times New Roman" w:hAnsi="Times New Roman" w:cs="Times New Roman"/>
          <w:sz w:val="28"/>
          <w:szCs w:val="28"/>
        </w:rPr>
        <w:t xml:space="preserve"> единой системе идентификац</w:t>
      </w:r>
      <w:proofErr w:type="gramStart"/>
      <w:r w:rsidRPr="00BF0CA0">
        <w:rPr>
          <w:rFonts w:ascii="Times New Roman" w:hAnsi="Times New Roman" w:cs="Times New Roman"/>
          <w:sz w:val="28"/>
          <w:szCs w:val="28"/>
        </w:rPr>
        <w:t>ии и ау</w:t>
      </w:r>
      <w:proofErr w:type="gramEnd"/>
      <w:r w:rsidRPr="00BF0CA0">
        <w:rPr>
          <w:rFonts w:ascii="Times New Roman" w:hAnsi="Times New Roman" w:cs="Times New Roman"/>
          <w:sz w:val="28"/>
          <w:szCs w:val="28"/>
        </w:rPr>
        <w:t>тентификации;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д) возможность вернуться на любой из этапов заполнения электронной формы запроса без </w:t>
      </w:r>
      <w:proofErr w:type="gramStart"/>
      <w:r w:rsidRPr="00BF0CA0">
        <w:rPr>
          <w:rFonts w:ascii="Times New Roman" w:hAnsi="Times New Roman" w:cs="Times New Roman"/>
          <w:sz w:val="28"/>
          <w:szCs w:val="28"/>
        </w:rPr>
        <w:t>потери</w:t>
      </w:r>
      <w:proofErr w:type="gramEnd"/>
      <w:r w:rsidRPr="00BF0CA0">
        <w:rPr>
          <w:rFonts w:ascii="Times New Roman" w:hAnsi="Times New Roman" w:cs="Times New Roman"/>
          <w:sz w:val="28"/>
          <w:szCs w:val="28"/>
        </w:rPr>
        <w:t xml:space="preserve"> ранее введенной информации;</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е) возможность доступа заявителя на РПГУ, ЕПГУ к ранее поданным им запросам.</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w:t>
      </w:r>
      <w:r>
        <w:rPr>
          <w:rFonts w:ascii="Times New Roman" w:hAnsi="Times New Roman" w:cs="Times New Roman"/>
          <w:sz w:val="28"/>
          <w:szCs w:val="28"/>
        </w:rPr>
        <w:t>учетной записи.</w:t>
      </w:r>
      <w:r w:rsidRPr="00BF0CA0">
        <w:rPr>
          <w:rFonts w:ascii="Times New Roman" w:hAnsi="Times New Roman" w:cs="Times New Roman"/>
          <w:sz w:val="28"/>
          <w:szCs w:val="28"/>
        </w:rPr>
        <w:t xml:space="preserve"> </w:t>
      </w:r>
    </w:p>
    <w:p w:rsidR="00BF0CA0" w:rsidRPr="00BF0CA0" w:rsidRDefault="007F6048" w:rsidP="00BF0C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F0CA0">
        <w:rPr>
          <w:rFonts w:ascii="Times New Roman" w:hAnsi="Times New Roman" w:cs="Times New Roman"/>
          <w:sz w:val="28"/>
          <w:szCs w:val="28"/>
        </w:rPr>
        <w:t>.4</w:t>
      </w:r>
      <w:r w:rsidR="00BF0CA0" w:rsidRPr="00BF0CA0">
        <w:rPr>
          <w:rFonts w:ascii="Times New Roman" w:hAnsi="Times New Roman" w:cs="Times New Roman"/>
          <w:sz w:val="28"/>
          <w:szCs w:val="28"/>
        </w:rPr>
        <w:t xml:space="preserve">. </w:t>
      </w:r>
      <w:r>
        <w:rPr>
          <w:rFonts w:ascii="Times New Roman" w:hAnsi="Times New Roman" w:cs="Times New Roman"/>
          <w:sz w:val="28"/>
          <w:szCs w:val="28"/>
        </w:rPr>
        <w:t>Утверждение схемы расположения земельного участка</w:t>
      </w:r>
      <w:r w:rsidR="00BF0CA0" w:rsidRPr="00BF0CA0">
        <w:rPr>
          <w:rFonts w:ascii="Times New Roman" w:hAnsi="Times New Roman" w:cs="Times New Roman"/>
          <w:sz w:val="28"/>
          <w:szCs w:val="28"/>
        </w:rPr>
        <w:t xml:space="preserve">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roofErr w:type="gramEnd"/>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0CA0">
        <w:rPr>
          <w:rFonts w:ascii="Times New Roman" w:hAnsi="Times New Roman" w:cs="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BF0CA0" w:rsidRPr="00BF0CA0"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664A3" w:rsidRPr="00126753" w:rsidRDefault="00BF0CA0" w:rsidP="00BF0CA0">
      <w:pPr>
        <w:autoSpaceDE w:val="0"/>
        <w:autoSpaceDN w:val="0"/>
        <w:adjustRightInd w:val="0"/>
        <w:spacing w:after="0" w:line="240" w:lineRule="auto"/>
        <w:ind w:firstLine="709"/>
        <w:jc w:val="both"/>
        <w:rPr>
          <w:rFonts w:ascii="Times New Roman" w:hAnsi="Times New Roman" w:cs="Times New Roman"/>
          <w:sz w:val="28"/>
          <w:szCs w:val="28"/>
        </w:rPr>
      </w:pPr>
      <w:r w:rsidRPr="00BF0CA0">
        <w:rPr>
          <w:rFonts w:ascii="Times New Roman" w:hAnsi="Times New Roman" w:cs="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9118C4" w:rsidRDefault="009118C4" w:rsidP="00091FAE">
      <w:pPr>
        <w:pStyle w:val="ac"/>
        <w:widowControl w:val="0"/>
        <w:spacing w:before="0" w:beforeAutospacing="0" w:after="0" w:afterAutospacing="0"/>
        <w:rPr>
          <w:b/>
          <w:bCs/>
          <w:color w:val="000000"/>
          <w:sz w:val="28"/>
          <w:szCs w:val="28"/>
        </w:rPr>
      </w:pPr>
    </w:p>
    <w:p w:rsidR="009118C4" w:rsidRDefault="009118C4"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Default="009118C4" w:rsidP="009118C4">
      <w:pPr>
        <w:pStyle w:val="ac"/>
        <w:spacing w:before="0" w:beforeAutospacing="0" w:after="0" w:afterAutospacing="0"/>
        <w:ind w:firstLine="709"/>
        <w:jc w:val="both"/>
      </w:pPr>
      <w:r>
        <w:t> </w:t>
      </w:r>
    </w:p>
    <w:p w:rsidR="009118C4" w:rsidRDefault="009118C4" w:rsidP="009118C4">
      <w:pPr>
        <w:pStyle w:val="ac"/>
        <w:widowControl w:val="0"/>
        <w:spacing w:before="0" w:beforeAutospacing="0" w:after="0" w:afterAutospacing="0"/>
        <w:ind w:firstLine="709"/>
        <w:jc w:val="both"/>
      </w:pPr>
      <w:r>
        <w:rPr>
          <w:color w:val="000000"/>
          <w:sz w:val="28"/>
          <w:szCs w:val="28"/>
        </w:rPr>
        <w:t>3.1. Предоставление Муниципальной услуги включает в себя следующие административные процедуры.</w:t>
      </w:r>
    </w:p>
    <w:p w:rsidR="009118C4" w:rsidRDefault="009118C4" w:rsidP="009118C4">
      <w:pPr>
        <w:pStyle w:val="ac"/>
        <w:widowControl w:val="0"/>
        <w:spacing w:before="0" w:beforeAutospacing="0" w:after="0" w:afterAutospacing="0"/>
        <w:ind w:firstLine="709"/>
        <w:jc w:val="both"/>
      </w:pPr>
      <w:r>
        <w:rPr>
          <w:color w:val="000000"/>
          <w:sz w:val="28"/>
          <w:szCs w:val="28"/>
        </w:rPr>
        <w:t>В состав административных процедур входит:</w:t>
      </w:r>
    </w:p>
    <w:p w:rsidR="009118C4" w:rsidRDefault="009118C4" w:rsidP="009118C4">
      <w:pPr>
        <w:pStyle w:val="ac"/>
        <w:widowControl w:val="0"/>
        <w:spacing w:before="0" w:beforeAutospacing="0" w:after="0" w:afterAutospacing="0"/>
        <w:ind w:firstLine="709"/>
        <w:jc w:val="both"/>
        <w:rPr>
          <w:color w:val="000000"/>
          <w:sz w:val="28"/>
          <w:szCs w:val="28"/>
        </w:rPr>
      </w:pPr>
      <w:r>
        <w:rPr>
          <w:color w:val="000000"/>
          <w:sz w:val="28"/>
          <w:szCs w:val="28"/>
        </w:rPr>
        <w:t>1) приём и регистрация заявления;</w:t>
      </w:r>
    </w:p>
    <w:p w:rsidR="009118C4" w:rsidRDefault="00A37E70" w:rsidP="009118C4">
      <w:pPr>
        <w:suppressAutoHyphen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ar-SA"/>
        </w:rPr>
        <w:lastRenderedPageBreak/>
        <w:t>2</w:t>
      </w:r>
      <w:r w:rsidR="009118C4" w:rsidRPr="009118C4">
        <w:rPr>
          <w:rFonts w:ascii="Times New Roman" w:hAnsi="Times New Roman" w:cs="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0A1B" w:rsidRDefault="00A37E70" w:rsidP="004C0A1B">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color w:val="000000"/>
          <w:sz w:val="28"/>
          <w:szCs w:val="28"/>
        </w:rPr>
        <w:t xml:space="preserve">3) </w:t>
      </w:r>
      <w:r w:rsidRPr="00A37E70">
        <w:rPr>
          <w:rFonts w:ascii="Times New Roman" w:hAnsi="Times New Roman" w:cs="Times New Roman"/>
          <w:color w:val="000000"/>
          <w:sz w:val="28"/>
          <w:szCs w:val="28"/>
        </w:rPr>
        <w:t>рассмотрение заявления и прилагаемых к нему документов спец</w:t>
      </w:r>
      <w:r w:rsidR="00B9638D">
        <w:rPr>
          <w:rFonts w:ascii="Times New Roman" w:hAnsi="Times New Roman" w:cs="Times New Roman"/>
          <w:color w:val="000000"/>
          <w:sz w:val="28"/>
          <w:szCs w:val="28"/>
        </w:rPr>
        <w:t xml:space="preserve">иалистом уполномоченного органа и </w:t>
      </w:r>
      <w:r w:rsidR="000F29F6" w:rsidRPr="000F29F6">
        <w:rPr>
          <w:rFonts w:ascii="Times New Roman" w:eastAsia="Times New Roman" w:hAnsi="Times New Roman" w:cs="Times New Roman"/>
          <w:color w:val="000000"/>
          <w:sz w:val="28"/>
          <w:szCs w:val="28"/>
          <w:lang w:eastAsia="ar-SA"/>
        </w:rPr>
        <w:t xml:space="preserve">подготовка и согласование проекта </w:t>
      </w:r>
      <w:r w:rsidR="004C0A1B" w:rsidRPr="004C0A1B">
        <w:rPr>
          <w:rFonts w:ascii="Times New Roman" w:eastAsia="Times New Roman" w:hAnsi="Times New Roman" w:cs="Times New Roman"/>
          <w:color w:val="000000"/>
          <w:sz w:val="28"/>
          <w:szCs w:val="28"/>
          <w:lang w:eastAsia="ar-SA"/>
        </w:rPr>
        <w:t xml:space="preserve">Постановление администрации </w:t>
      </w:r>
      <w:r w:rsidR="00B8499E">
        <w:rPr>
          <w:rFonts w:ascii="Times New Roman" w:eastAsia="Times New Roman" w:hAnsi="Times New Roman" w:cs="Times New Roman"/>
          <w:color w:val="000000"/>
          <w:sz w:val="28"/>
          <w:szCs w:val="28"/>
          <w:lang w:eastAsia="ar-SA"/>
        </w:rPr>
        <w:t>Прихолмского</w:t>
      </w:r>
      <w:r w:rsidR="004C0A1B" w:rsidRPr="004C0A1B">
        <w:rPr>
          <w:rFonts w:ascii="Times New Roman" w:eastAsia="Times New Roman" w:hAnsi="Times New Roman" w:cs="Times New Roman"/>
          <w:color w:val="000000"/>
          <w:sz w:val="28"/>
          <w:szCs w:val="28"/>
          <w:lang w:eastAsia="ar-SA"/>
        </w:rPr>
        <w:t xml:space="preserve"> сельсовета «Об утверждении схемы расположения земельного участка на кадастровом плане </w:t>
      </w:r>
      <w:r w:rsidR="00B8499E">
        <w:rPr>
          <w:rFonts w:ascii="Times New Roman" w:eastAsia="Times New Roman" w:hAnsi="Times New Roman" w:cs="Times New Roman"/>
          <w:color w:val="000000"/>
          <w:sz w:val="28"/>
          <w:szCs w:val="28"/>
          <w:lang w:eastAsia="ar-SA"/>
        </w:rPr>
        <w:t>Прихолмского</w:t>
      </w:r>
      <w:r w:rsidR="004C0A1B" w:rsidRPr="004C0A1B">
        <w:rPr>
          <w:rFonts w:ascii="Times New Roman" w:eastAsia="Times New Roman" w:hAnsi="Times New Roman" w:cs="Times New Roman"/>
          <w:color w:val="000000"/>
          <w:sz w:val="28"/>
          <w:szCs w:val="28"/>
          <w:lang w:eastAsia="ar-SA"/>
        </w:rPr>
        <w:t xml:space="preserve"> сельсовета» </w:t>
      </w:r>
      <w:r w:rsidR="000F29F6" w:rsidRPr="000F29F6">
        <w:rPr>
          <w:rFonts w:ascii="Times New Roman" w:eastAsia="Times New Roman" w:hAnsi="Times New Roman" w:cs="Times New Roman"/>
          <w:color w:val="000000"/>
          <w:sz w:val="28"/>
          <w:szCs w:val="28"/>
          <w:lang w:eastAsia="ar-SA"/>
        </w:rPr>
        <w:t xml:space="preserve"> либо отказа в выдаче </w:t>
      </w:r>
      <w:r w:rsidR="004C0A1B">
        <w:rPr>
          <w:rFonts w:ascii="Times New Roman" w:eastAsia="Times New Roman" w:hAnsi="Times New Roman" w:cs="Times New Roman"/>
          <w:color w:val="000000"/>
          <w:sz w:val="28"/>
          <w:szCs w:val="28"/>
          <w:lang w:eastAsia="ar-SA"/>
        </w:rPr>
        <w:t>Постановления;</w:t>
      </w:r>
    </w:p>
    <w:p w:rsidR="004C0A1B" w:rsidRDefault="004C0A1B" w:rsidP="004C0A1B">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4) </w:t>
      </w:r>
      <w:r w:rsidRPr="004C0A1B">
        <w:rPr>
          <w:rFonts w:ascii="Times New Roman" w:eastAsia="Times New Roman" w:hAnsi="Times New Roman" w:cs="Times New Roman"/>
          <w:color w:val="000000"/>
          <w:sz w:val="28"/>
          <w:szCs w:val="28"/>
          <w:lang w:eastAsia="ar-SA"/>
        </w:rPr>
        <w:t xml:space="preserve">направление Заявителю Постановление администрации </w:t>
      </w:r>
      <w:r w:rsidR="00B8499E">
        <w:rPr>
          <w:rFonts w:ascii="Times New Roman" w:eastAsia="Times New Roman" w:hAnsi="Times New Roman" w:cs="Times New Roman"/>
          <w:color w:val="000000"/>
          <w:sz w:val="28"/>
          <w:szCs w:val="28"/>
          <w:lang w:eastAsia="ar-SA"/>
        </w:rPr>
        <w:t>Прихолмского</w:t>
      </w:r>
      <w:r w:rsidRPr="004C0A1B">
        <w:rPr>
          <w:rFonts w:ascii="Times New Roman" w:eastAsia="Times New Roman" w:hAnsi="Times New Roman" w:cs="Times New Roman"/>
          <w:color w:val="000000"/>
          <w:sz w:val="28"/>
          <w:szCs w:val="28"/>
          <w:lang w:eastAsia="ar-SA"/>
        </w:rPr>
        <w:t xml:space="preserve"> сельсовета «Об утверждении схемы расположения земельного участка на кадастровом плане </w:t>
      </w:r>
      <w:r w:rsidR="00B8499E">
        <w:rPr>
          <w:rFonts w:ascii="Times New Roman" w:eastAsia="Times New Roman" w:hAnsi="Times New Roman" w:cs="Times New Roman"/>
          <w:color w:val="000000"/>
          <w:sz w:val="28"/>
          <w:szCs w:val="28"/>
          <w:lang w:eastAsia="ar-SA"/>
        </w:rPr>
        <w:t>Прихолмского</w:t>
      </w:r>
      <w:r w:rsidRPr="004C0A1B">
        <w:rPr>
          <w:rFonts w:ascii="Times New Roman" w:eastAsia="Times New Roman" w:hAnsi="Times New Roman" w:cs="Times New Roman"/>
          <w:color w:val="000000"/>
          <w:sz w:val="28"/>
          <w:szCs w:val="28"/>
          <w:lang w:eastAsia="ar-SA"/>
        </w:rPr>
        <w:t xml:space="preserve"> се</w:t>
      </w:r>
      <w:r>
        <w:rPr>
          <w:rFonts w:ascii="Times New Roman" w:eastAsia="Times New Roman" w:hAnsi="Times New Roman" w:cs="Times New Roman"/>
          <w:color w:val="000000"/>
          <w:sz w:val="28"/>
          <w:szCs w:val="28"/>
          <w:lang w:eastAsia="ar-SA"/>
        </w:rPr>
        <w:t xml:space="preserve">льсовета»  </w:t>
      </w:r>
      <w:r w:rsidRPr="004C0A1B">
        <w:rPr>
          <w:rFonts w:ascii="Times New Roman" w:eastAsia="Times New Roman" w:hAnsi="Times New Roman" w:cs="Times New Roman"/>
          <w:color w:val="000000"/>
          <w:sz w:val="28"/>
          <w:szCs w:val="28"/>
          <w:lang w:eastAsia="ar-SA"/>
        </w:rPr>
        <w:t>или письма об отказе в предоставлении Муниципальной услуги.</w:t>
      </w:r>
    </w:p>
    <w:p w:rsidR="009118C4" w:rsidRDefault="009118C4" w:rsidP="00A046DB">
      <w:pPr>
        <w:pStyle w:val="ac"/>
        <w:widowControl w:val="0"/>
        <w:spacing w:before="0" w:beforeAutospacing="0" w:after="0" w:afterAutospacing="0"/>
        <w:jc w:val="both"/>
      </w:pPr>
      <w:r>
        <w:rPr>
          <w:color w:val="000000"/>
          <w:sz w:val="28"/>
          <w:szCs w:val="28"/>
        </w:rPr>
        <w:t> </w:t>
      </w:r>
    </w:p>
    <w:p w:rsidR="009118C4" w:rsidRDefault="009118C4" w:rsidP="009118C4">
      <w:pPr>
        <w:pStyle w:val="ac"/>
        <w:widowControl w:val="0"/>
        <w:tabs>
          <w:tab w:val="left" w:pos="540"/>
          <w:tab w:val="left" w:pos="709"/>
        </w:tabs>
        <w:spacing w:before="0" w:beforeAutospacing="0" w:after="240" w:afterAutospacing="0"/>
        <w:ind w:firstLine="709"/>
        <w:jc w:val="both"/>
      </w:pPr>
      <w:r>
        <w:rPr>
          <w:color w:val="000000"/>
          <w:sz w:val="28"/>
          <w:szCs w:val="28"/>
        </w:rPr>
        <w:t>3.1.1. Приём и регистрация заявления.</w:t>
      </w:r>
    </w:p>
    <w:p w:rsidR="009118C4" w:rsidRDefault="009118C4" w:rsidP="009118C4">
      <w:pPr>
        <w:pStyle w:val="ac"/>
        <w:widowControl w:val="0"/>
        <w:tabs>
          <w:tab w:val="left" w:pos="540"/>
          <w:tab w:val="left" w:pos="709"/>
        </w:tabs>
        <w:spacing w:before="0" w:beforeAutospacing="0" w:after="240" w:afterAutospacing="0"/>
        <w:ind w:firstLine="709"/>
        <w:jc w:val="both"/>
        <w:rPr>
          <w:color w:val="000000"/>
          <w:sz w:val="28"/>
          <w:szCs w:val="28"/>
        </w:rPr>
      </w:pPr>
      <w:r>
        <w:rPr>
          <w:color w:val="000000"/>
          <w:sz w:val="28"/>
          <w:szCs w:val="28"/>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A37E70" w:rsidRDefault="00A37E70" w:rsidP="009118C4">
      <w:pPr>
        <w:pStyle w:val="ac"/>
        <w:widowControl w:val="0"/>
        <w:tabs>
          <w:tab w:val="left" w:pos="540"/>
          <w:tab w:val="left" w:pos="709"/>
        </w:tabs>
        <w:spacing w:before="0" w:beforeAutospacing="0" w:after="240" w:afterAutospacing="0"/>
        <w:ind w:firstLine="709"/>
        <w:jc w:val="both"/>
      </w:pPr>
      <w:r>
        <w:rPr>
          <w:color w:val="000000"/>
          <w:sz w:val="28"/>
          <w:szCs w:val="28"/>
        </w:rPr>
        <w:t xml:space="preserve">Ответственным исполнителем по регистрации заявления </w:t>
      </w:r>
      <w:r>
        <w:rPr>
          <w:color w:val="000000"/>
          <w:sz w:val="28"/>
          <w:szCs w:val="28"/>
        </w:rPr>
        <w:br/>
        <w:t xml:space="preserve">является специалист администрации  </w:t>
      </w:r>
      <w:r w:rsidR="00B8499E">
        <w:rPr>
          <w:color w:val="000000"/>
          <w:sz w:val="28"/>
          <w:szCs w:val="28"/>
        </w:rPr>
        <w:t>Прихолмского</w:t>
      </w:r>
      <w:r>
        <w:rPr>
          <w:color w:val="000000"/>
          <w:sz w:val="28"/>
          <w:szCs w:val="28"/>
        </w:rPr>
        <w:t xml:space="preserve"> сельсовета.</w:t>
      </w:r>
    </w:p>
    <w:p w:rsidR="009118C4" w:rsidRDefault="005E57BF" w:rsidP="009118C4">
      <w:pPr>
        <w:pStyle w:val="ac"/>
        <w:widowControl w:val="0"/>
        <w:tabs>
          <w:tab w:val="left" w:pos="540"/>
          <w:tab w:val="left" w:pos="709"/>
        </w:tabs>
        <w:spacing w:before="240" w:beforeAutospacing="0" w:after="0" w:afterAutospacing="0"/>
        <w:ind w:firstLine="709"/>
        <w:jc w:val="both"/>
      </w:pPr>
      <w:r>
        <w:rPr>
          <w:color w:val="000000"/>
          <w:sz w:val="28"/>
          <w:szCs w:val="28"/>
        </w:rPr>
        <w:t>1)</w:t>
      </w:r>
      <w:r w:rsidR="009118C4">
        <w:rPr>
          <w:color w:val="000000"/>
          <w:sz w:val="28"/>
          <w:szCs w:val="28"/>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9118C4" w:rsidRDefault="009118C4" w:rsidP="009118C4">
      <w:pPr>
        <w:pStyle w:val="ac"/>
        <w:widowControl w:val="0"/>
        <w:tabs>
          <w:tab w:val="left" w:pos="540"/>
          <w:tab w:val="left" w:pos="709"/>
        </w:tabs>
        <w:spacing w:before="240" w:beforeAutospacing="0" w:after="0" w:afterAutospacing="0"/>
        <w:ind w:firstLine="709"/>
        <w:jc w:val="both"/>
      </w:pPr>
      <w:r>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118C4" w:rsidRDefault="009118C4" w:rsidP="009118C4">
      <w:pPr>
        <w:pStyle w:val="ac"/>
        <w:widowControl w:val="0"/>
        <w:tabs>
          <w:tab w:val="left" w:pos="540"/>
          <w:tab w:val="left" w:pos="709"/>
        </w:tabs>
        <w:spacing w:before="240" w:beforeAutospacing="0" w:after="0" w:afterAutospacing="0"/>
        <w:ind w:firstLine="709"/>
        <w:jc w:val="both"/>
      </w:pPr>
      <w:r>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118C4" w:rsidRDefault="009118C4" w:rsidP="004B66A7">
      <w:pPr>
        <w:pStyle w:val="ac"/>
        <w:widowControl w:val="0"/>
        <w:spacing w:before="220" w:beforeAutospacing="0" w:after="0" w:afterAutospacing="0"/>
        <w:ind w:firstLine="709"/>
        <w:jc w:val="both"/>
      </w:pPr>
      <w:r>
        <w:rPr>
          <w:color w:val="000000"/>
          <w:sz w:val="28"/>
          <w:szCs w:val="28"/>
        </w:rPr>
        <w:t xml:space="preserve">В ходе приема документов от заявителя специалист, ответственный за прием и выдачу </w:t>
      </w:r>
      <w:r w:rsidR="004B66A7">
        <w:rPr>
          <w:color w:val="000000"/>
          <w:sz w:val="28"/>
          <w:szCs w:val="28"/>
        </w:rPr>
        <w:t xml:space="preserve">документов, удостоверяется, что </w:t>
      </w:r>
      <w:r>
        <w:rPr>
          <w:color w:val="000000"/>
          <w:sz w:val="28"/>
          <w:szCs w:val="28"/>
        </w:rPr>
        <w:t xml:space="preserve">текст в заявлении </w:t>
      </w:r>
      <w:r w:rsidR="004B66A7">
        <w:rPr>
          <w:color w:val="000000"/>
          <w:sz w:val="28"/>
          <w:szCs w:val="28"/>
        </w:rPr>
        <w:t>поддается прочтению,</w:t>
      </w:r>
      <w:r>
        <w:rPr>
          <w:color w:val="000000"/>
          <w:sz w:val="28"/>
          <w:szCs w:val="28"/>
        </w:rPr>
        <w:t xml:space="preserve"> указаны фамилия, имя, отчество (последнее - при наличии) физического лица либо</w:t>
      </w:r>
      <w:r w:rsidR="004B66A7">
        <w:rPr>
          <w:color w:val="000000"/>
          <w:sz w:val="28"/>
          <w:szCs w:val="28"/>
        </w:rPr>
        <w:t xml:space="preserve"> наименование юридического лица, подписано уполномоченным лицом, </w:t>
      </w:r>
      <w:r>
        <w:rPr>
          <w:color w:val="000000"/>
          <w:sz w:val="28"/>
          <w:szCs w:val="28"/>
        </w:rPr>
        <w:t>приложены документы, необходимые для предоставления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Максимальный срок выполнения административной процедуры по приему и регистрации заявления и приложенных к нему документов </w:t>
      </w:r>
      <w:r>
        <w:rPr>
          <w:color w:val="000000"/>
          <w:sz w:val="28"/>
          <w:szCs w:val="28"/>
        </w:rPr>
        <w:lastRenderedPageBreak/>
        <w:t>составляет 1 рабочий день.</w:t>
      </w:r>
    </w:p>
    <w:p w:rsidR="004B66A7" w:rsidRDefault="009118C4" w:rsidP="009118C4">
      <w:pPr>
        <w:pStyle w:val="ac"/>
        <w:widowControl w:val="0"/>
        <w:spacing w:before="220" w:beforeAutospacing="0" w:after="0" w:afterAutospacing="0"/>
        <w:ind w:firstLine="709"/>
        <w:jc w:val="both"/>
        <w:rPr>
          <w:color w:val="000000"/>
          <w:sz w:val="28"/>
          <w:szCs w:val="28"/>
        </w:rPr>
      </w:pPr>
      <w:r>
        <w:rPr>
          <w:color w:val="000000"/>
          <w:sz w:val="28"/>
          <w:szCs w:val="28"/>
        </w:rPr>
        <w:t xml:space="preserve">Критерий принятия решения: поступление заявления </w:t>
      </w:r>
      <w:r w:rsidR="004B66A7">
        <w:rPr>
          <w:color w:val="000000"/>
          <w:sz w:val="28"/>
          <w:szCs w:val="28"/>
        </w:rPr>
        <w:t>об утверждении</w:t>
      </w:r>
      <w:r w:rsidR="004B66A7" w:rsidRPr="004B66A7">
        <w:rPr>
          <w:color w:val="000000"/>
          <w:sz w:val="28"/>
          <w:szCs w:val="28"/>
        </w:rPr>
        <w:t xml:space="preserve"> схемы расположения земельного участка или земельных участков на территории </w:t>
      </w:r>
      <w:r w:rsidR="00B8499E">
        <w:rPr>
          <w:color w:val="000000"/>
          <w:sz w:val="28"/>
          <w:szCs w:val="28"/>
        </w:rPr>
        <w:t>Прихолмского</w:t>
      </w:r>
      <w:r w:rsidR="004B66A7" w:rsidRPr="004B66A7">
        <w:rPr>
          <w:color w:val="000000"/>
          <w:sz w:val="28"/>
          <w:szCs w:val="28"/>
        </w:rPr>
        <w:t xml:space="preserve"> сельсовета</w:t>
      </w:r>
    </w:p>
    <w:p w:rsidR="009118C4" w:rsidRDefault="009118C4"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Информация о приеме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Pr>
          <w:color w:val="000000"/>
          <w:sz w:val="28"/>
          <w:szCs w:val="28"/>
        </w:rPr>
        <w:t>администрации</w:t>
      </w:r>
      <w:r>
        <w:rPr>
          <w:color w:val="000000"/>
          <w:sz w:val="28"/>
          <w:szCs w:val="28"/>
        </w:rPr>
        <w:t>.</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В день регистрации заявления и приложенных к нему документов, специалист, ответственный за прием документов, передает поступившие документы </w:t>
      </w:r>
      <w:r w:rsidR="00A37E70">
        <w:rPr>
          <w:color w:val="000000"/>
          <w:sz w:val="28"/>
          <w:szCs w:val="28"/>
        </w:rPr>
        <w:t xml:space="preserve">главе </w:t>
      </w:r>
      <w:r w:rsidR="00B8499E">
        <w:rPr>
          <w:color w:val="000000"/>
          <w:sz w:val="28"/>
          <w:szCs w:val="28"/>
        </w:rPr>
        <w:t>Прихолмского</w:t>
      </w:r>
      <w:r w:rsidR="00A37E70">
        <w:rPr>
          <w:color w:val="000000"/>
          <w:sz w:val="28"/>
          <w:szCs w:val="28"/>
        </w:rPr>
        <w:t xml:space="preserve"> сельсовета.</w:t>
      </w:r>
    </w:p>
    <w:p w:rsidR="004B66A7" w:rsidRDefault="00A37E70" w:rsidP="009118C4">
      <w:pPr>
        <w:pStyle w:val="ac"/>
        <w:widowControl w:val="0"/>
        <w:spacing w:before="220" w:beforeAutospacing="0" w:after="0" w:afterAutospacing="0"/>
        <w:ind w:firstLine="709"/>
        <w:jc w:val="both"/>
        <w:rPr>
          <w:color w:val="000000"/>
          <w:sz w:val="28"/>
          <w:szCs w:val="28"/>
        </w:rPr>
      </w:pPr>
      <w:r>
        <w:rPr>
          <w:color w:val="000000"/>
          <w:sz w:val="28"/>
          <w:szCs w:val="28"/>
        </w:rPr>
        <w:t>Глава сельсовета</w:t>
      </w:r>
      <w:r w:rsidR="009118C4">
        <w:rPr>
          <w:color w:val="000000"/>
          <w:sz w:val="28"/>
          <w:szCs w:val="28"/>
        </w:rPr>
        <w:t xml:space="preserve"> отписывает поступившие документы </w:t>
      </w:r>
      <w:r>
        <w:rPr>
          <w:color w:val="000000"/>
          <w:sz w:val="28"/>
          <w:szCs w:val="28"/>
        </w:rPr>
        <w:t>специалисту, ответственному</w:t>
      </w:r>
      <w:r w:rsidR="009118C4">
        <w:rPr>
          <w:color w:val="000000"/>
          <w:sz w:val="28"/>
          <w:szCs w:val="28"/>
        </w:rPr>
        <w:t xml:space="preserve"> за </w:t>
      </w:r>
      <w:r w:rsidR="004B66A7">
        <w:rPr>
          <w:color w:val="000000"/>
          <w:sz w:val="28"/>
          <w:szCs w:val="28"/>
        </w:rPr>
        <w:t>оказание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8C4" w:rsidRDefault="009118C4" w:rsidP="009118C4">
      <w:pPr>
        <w:pStyle w:val="ac"/>
        <w:widowControl w:val="0"/>
        <w:spacing w:before="220" w:beforeAutospacing="0" w:after="0" w:afterAutospacing="0"/>
        <w:ind w:firstLine="709"/>
        <w:jc w:val="both"/>
      </w:pPr>
      <w:r>
        <w:rPr>
          <w:color w:val="000000"/>
          <w:sz w:val="28"/>
          <w:szCs w:val="28"/>
        </w:rPr>
        <w:t>Основанием для начала административной процедуры является непредставление заявителем либо его представителем документо</w:t>
      </w:r>
      <w:r w:rsidR="00A37E70">
        <w:rPr>
          <w:color w:val="000000"/>
          <w:sz w:val="28"/>
          <w:szCs w:val="28"/>
        </w:rPr>
        <w:t>в, предусмотренных пунктом 2.6</w:t>
      </w:r>
      <w:r>
        <w:rPr>
          <w:color w:val="000000"/>
          <w:sz w:val="28"/>
          <w:szCs w:val="28"/>
        </w:rPr>
        <w:t xml:space="preserve"> настоящего административного регламента.</w:t>
      </w:r>
    </w:p>
    <w:p w:rsidR="009118C4" w:rsidRDefault="00A37E70" w:rsidP="009118C4">
      <w:pPr>
        <w:pStyle w:val="ac"/>
        <w:widowControl w:val="0"/>
        <w:spacing w:before="220" w:beforeAutospacing="0" w:after="0" w:afterAutospacing="0"/>
        <w:ind w:firstLine="709"/>
        <w:jc w:val="both"/>
      </w:pPr>
      <w:r>
        <w:rPr>
          <w:color w:val="000000"/>
          <w:sz w:val="28"/>
          <w:szCs w:val="28"/>
        </w:rPr>
        <w:t>Специалист, ответственный</w:t>
      </w:r>
      <w:r w:rsidR="009118C4">
        <w:rPr>
          <w:color w:val="000000"/>
          <w:sz w:val="28"/>
          <w:szCs w:val="28"/>
        </w:rPr>
        <w:t xml:space="preserve"> за </w:t>
      </w:r>
      <w:r w:rsidR="00A07F2F">
        <w:rPr>
          <w:color w:val="000000"/>
          <w:sz w:val="28"/>
          <w:szCs w:val="28"/>
        </w:rPr>
        <w:t>оказание муниципальной услуги</w:t>
      </w:r>
      <w:r w:rsidR="009118C4">
        <w:rPr>
          <w:color w:val="000000"/>
          <w:sz w:val="28"/>
          <w:szCs w:val="28"/>
        </w:rPr>
        <w:t xml:space="preserve">, после получения зарегистрированных документов, знакомится с заявлением и приложенными к нему документами (при наличии) и </w:t>
      </w:r>
      <w:r>
        <w:rPr>
          <w:color w:val="000000"/>
          <w:sz w:val="28"/>
          <w:szCs w:val="28"/>
        </w:rPr>
        <w:t>проводит</w:t>
      </w:r>
      <w:r w:rsidR="009118C4">
        <w:rPr>
          <w:color w:val="000000"/>
          <w:sz w:val="28"/>
          <w:szCs w:val="28"/>
        </w:rPr>
        <w:t xml:space="preserve"> проверку представленных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В случае</w:t>
      </w:r>
      <w:proofErr w:type="gramStart"/>
      <w:r>
        <w:rPr>
          <w:color w:val="000000"/>
          <w:sz w:val="28"/>
          <w:szCs w:val="28"/>
        </w:rPr>
        <w:t>,</w:t>
      </w:r>
      <w:proofErr w:type="gramEnd"/>
      <w:r>
        <w:rPr>
          <w:color w:val="000000"/>
          <w:sz w:val="28"/>
          <w:szCs w:val="28"/>
        </w:rPr>
        <w:t xml:space="preserve"> если специалистом будет выявлено, что в перечне представленных документов отсутствуют документы, пре</w:t>
      </w:r>
      <w:r w:rsidR="00A37E70">
        <w:rPr>
          <w:color w:val="000000"/>
          <w:sz w:val="28"/>
          <w:szCs w:val="28"/>
        </w:rPr>
        <w:t>дусмотренные пунктом 2.6</w:t>
      </w:r>
      <w:r>
        <w:rPr>
          <w:color w:val="000000"/>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9118C4" w:rsidRDefault="009118C4" w:rsidP="009118C4">
      <w:pPr>
        <w:pStyle w:val="ac"/>
        <w:widowControl w:val="0"/>
        <w:spacing w:before="220" w:beforeAutospacing="0" w:after="0" w:afterAutospacing="0"/>
        <w:ind w:firstLine="709"/>
        <w:jc w:val="both"/>
      </w:pPr>
      <w:r>
        <w:rPr>
          <w:color w:val="000000"/>
          <w:sz w:val="28"/>
          <w:szCs w:val="28"/>
        </w:rPr>
        <w:t>Межведомственные запросы направляются в срок не позднее одного рабочего дня со дня получения заявления и приложенных к нему документов.</w:t>
      </w:r>
    </w:p>
    <w:p w:rsidR="009118C4" w:rsidRDefault="009118C4" w:rsidP="009118C4">
      <w:pPr>
        <w:pStyle w:val="ac"/>
        <w:widowControl w:val="0"/>
        <w:spacing w:before="220" w:beforeAutospacing="0" w:after="0" w:afterAutospacing="0"/>
        <w:ind w:firstLine="709"/>
        <w:jc w:val="both"/>
      </w:pPr>
      <w:r>
        <w:rPr>
          <w:color w:val="000000"/>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w:t>
      </w:r>
      <w:r>
        <w:rPr>
          <w:color w:val="000000"/>
          <w:sz w:val="28"/>
          <w:szCs w:val="28"/>
        </w:rPr>
        <w:lastRenderedPageBreak/>
        <w:t>запросов в электронной форме.</w:t>
      </w:r>
    </w:p>
    <w:p w:rsidR="009118C4" w:rsidRDefault="00A37E70" w:rsidP="009118C4">
      <w:pPr>
        <w:pStyle w:val="ac"/>
        <w:widowControl w:val="0"/>
        <w:spacing w:before="220" w:beforeAutospacing="0" w:after="0" w:afterAutospacing="0"/>
        <w:ind w:firstLine="709"/>
        <w:jc w:val="both"/>
      </w:pPr>
      <w:r>
        <w:rPr>
          <w:color w:val="000000"/>
          <w:sz w:val="28"/>
          <w:szCs w:val="28"/>
        </w:rPr>
        <w:t xml:space="preserve">Ответственный </w:t>
      </w:r>
      <w:r w:rsidR="009118C4">
        <w:rPr>
          <w:color w:val="000000"/>
          <w:sz w:val="28"/>
          <w:szCs w:val="28"/>
        </w:rPr>
        <w:t>специалист обязан принять необходимые меры для получения ответа на межведомственные запросы в установленные сроки.</w:t>
      </w:r>
    </w:p>
    <w:p w:rsidR="009118C4" w:rsidRDefault="009118C4" w:rsidP="009118C4">
      <w:pPr>
        <w:pStyle w:val="ac"/>
        <w:widowControl w:val="0"/>
        <w:spacing w:before="220" w:beforeAutospacing="0" w:after="0" w:afterAutospacing="0"/>
        <w:ind w:firstLine="709"/>
        <w:jc w:val="both"/>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9118C4" w:rsidRDefault="009118C4" w:rsidP="009118C4">
      <w:pPr>
        <w:pStyle w:val="ac"/>
        <w:widowControl w:val="0"/>
        <w:spacing w:before="220" w:beforeAutospacing="0" w:after="0" w:afterAutospacing="0"/>
        <w:ind w:firstLine="709"/>
        <w:jc w:val="both"/>
      </w:pPr>
      <w:r>
        <w:rPr>
          <w:color w:val="000000"/>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118C4" w:rsidRDefault="009118C4" w:rsidP="009118C4">
      <w:pPr>
        <w:pStyle w:val="ac"/>
        <w:widowControl w:val="0"/>
        <w:spacing w:before="220" w:beforeAutospacing="0" w:after="0" w:afterAutospacing="0"/>
        <w:ind w:firstLine="709"/>
        <w:jc w:val="both"/>
      </w:pPr>
      <w:r>
        <w:rPr>
          <w:color w:val="000000"/>
          <w:sz w:val="28"/>
          <w:szCs w:val="28"/>
        </w:rPr>
        <w:t>Максимальный срок выполнения данной административной процедуры составляет 5 рабочих дней.</w:t>
      </w:r>
    </w:p>
    <w:p w:rsidR="009118C4" w:rsidRDefault="009118C4" w:rsidP="009118C4">
      <w:pPr>
        <w:pStyle w:val="ac"/>
        <w:widowControl w:val="0"/>
        <w:spacing w:before="220" w:beforeAutospacing="0" w:after="0" w:afterAutospacing="0"/>
        <w:ind w:firstLine="709"/>
        <w:jc w:val="both"/>
      </w:pPr>
      <w:r>
        <w:rPr>
          <w:color w:val="000000"/>
          <w:sz w:val="28"/>
          <w:szCs w:val="28"/>
        </w:rPr>
        <w:t xml:space="preserve">Критерий принятия решения: непредставление документов, </w:t>
      </w:r>
      <w:r w:rsidR="00A37E70">
        <w:rPr>
          <w:color w:val="000000"/>
          <w:sz w:val="28"/>
          <w:szCs w:val="28"/>
        </w:rPr>
        <w:t>предусмотренных пунктом 2.6</w:t>
      </w:r>
      <w:r>
        <w:rPr>
          <w:color w:val="000000"/>
          <w:sz w:val="28"/>
          <w:szCs w:val="28"/>
        </w:rPr>
        <w:t xml:space="preserve"> настоящего административного регламента.</w:t>
      </w:r>
    </w:p>
    <w:p w:rsidR="009118C4" w:rsidRDefault="009118C4" w:rsidP="009118C4">
      <w:pPr>
        <w:pStyle w:val="ac"/>
        <w:widowControl w:val="0"/>
        <w:spacing w:before="220" w:beforeAutospacing="0" w:after="0" w:afterAutospacing="0"/>
        <w:ind w:firstLine="709"/>
        <w:jc w:val="both"/>
      </w:pPr>
      <w:proofErr w:type="gramStart"/>
      <w:r>
        <w:rPr>
          <w:color w:val="000000"/>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118C4" w:rsidRDefault="009118C4" w:rsidP="009118C4">
      <w:pPr>
        <w:pStyle w:val="ac"/>
        <w:widowControl w:val="0"/>
        <w:spacing w:before="220" w:beforeAutospacing="0" w:after="0" w:afterAutospacing="0"/>
        <w:ind w:firstLine="709"/>
        <w:jc w:val="both"/>
      </w:pPr>
      <w:r>
        <w:rPr>
          <w:color w:val="000000"/>
          <w:sz w:val="28"/>
          <w:szCs w:val="28"/>
        </w:rPr>
        <w:t>Фиксация результата выполнения административной процедуры не производится.</w:t>
      </w:r>
    </w:p>
    <w:p w:rsidR="009118C4" w:rsidRDefault="009118C4" w:rsidP="009118C4">
      <w:pPr>
        <w:pStyle w:val="ac"/>
        <w:widowControl w:val="0"/>
        <w:spacing w:before="0" w:beforeAutospacing="0" w:after="0" w:afterAutospacing="0"/>
        <w:ind w:firstLine="709"/>
        <w:jc w:val="both"/>
      </w:pPr>
      <w:r>
        <w:t> </w:t>
      </w:r>
    </w:p>
    <w:p w:rsidR="00A07F2F" w:rsidRDefault="009118C4" w:rsidP="00A07F2F">
      <w:pPr>
        <w:pStyle w:val="ac"/>
        <w:widowControl w:val="0"/>
        <w:spacing w:before="0" w:beforeAutospacing="0" w:after="0" w:afterAutospacing="0"/>
        <w:ind w:firstLine="709"/>
        <w:jc w:val="both"/>
        <w:rPr>
          <w:color w:val="000000"/>
          <w:sz w:val="28"/>
          <w:szCs w:val="28"/>
        </w:rPr>
      </w:pPr>
      <w:r>
        <w:rPr>
          <w:color w:val="000000"/>
          <w:sz w:val="28"/>
          <w:szCs w:val="28"/>
        </w:rPr>
        <w:t xml:space="preserve">3.1.3. </w:t>
      </w:r>
      <w:r w:rsidR="00A07F2F">
        <w:rPr>
          <w:color w:val="000000"/>
          <w:sz w:val="28"/>
          <w:szCs w:val="28"/>
        </w:rPr>
        <w:t>Р</w:t>
      </w:r>
      <w:r w:rsidR="00A07F2F" w:rsidRPr="00A07F2F">
        <w:rPr>
          <w:color w:val="000000"/>
          <w:sz w:val="28"/>
          <w:szCs w:val="28"/>
        </w:rPr>
        <w:t xml:space="preserve">ассмотрение заявления и прилагаемых к нему документов специалистом уполномоченного органа и подготовка и согласование проекта Постановление администрации </w:t>
      </w:r>
      <w:r w:rsidR="00B8499E">
        <w:rPr>
          <w:color w:val="000000"/>
          <w:sz w:val="28"/>
          <w:szCs w:val="28"/>
        </w:rPr>
        <w:t>Прихолмского</w:t>
      </w:r>
      <w:r w:rsidR="00A07F2F" w:rsidRPr="00A07F2F">
        <w:rPr>
          <w:color w:val="000000"/>
          <w:sz w:val="28"/>
          <w:szCs w:val="28"/>
        </w:rPr>
        <w:t xml:space="preserve"> сельсовета «Об утверждении схемы расположения земельного участка на кадастровом плане </w:t>
      </w:r>
      <w:r w:rsidR="00B8499E">
        <w:rPr>
          <w:color w:val="000000"/>
          <w:sz w:val="28"/>
          <w:szCs w:val="28"/>
        </w:rPr>
        <w:t>Прихолмского</w:t>
      </w:r>
      <w:r w:rsidR="00A07F2F" w:rsidRPr="00A07F2F">
        <w:rPr>
          <w:color w:val="000000"/>
          <w:sz w:val="28"/>
          <w:szCs w:val="28"/>
        </w:rPr>
        <w:t xml:space="preserve"> сельсовета»  либо отказа в выдаче Постановления</w:t>
      </w:r>
      <w:r w:rsidR="00A07F2F">
        <w:rPr>
          <w:color w:val="000000"/>
          <w:sz w:val="28"/>
          <w:szCs w:val="28"/>
        </w:rPr>
        <w:t>.</w:t>
      </w:r>
    </w:p>
    <w:p w:rsidR="009118C4" w:rsidRDefault="009118C4" w:rsidP="00A07F2F">
      <w:pPr>
        <w:pStyle w:val="ac"/>
        <w:widowControl w:val="0"/>
        <w:spacing w:before="0" w:beforeAutospacing="0" w:after="0" w:afterAutospacing="0"/>
        <w:ind w:firstLine="709"/>
        <w:jc w:val="both"/>
      </w:pPr>
      <w:r>
        <w:rPr>
          <w:color w:val="000000"/>
          <w:sz w:val="28"/>
          <w:szCs w:val="28"/>
        </w:rPr>
        <w:t xml:space="preserve">Основанием для начала административной процедуры является принятие специалистом </w:t>
      </w:r>
      <w:r w:rsidR="005E57BF">
        <w:rPr>
          <w:color w:val="000000"/>
          <w:sz w:val="28"/>
          <w:szCs w:val="28"/>
        </w:rPr>
        <w:t>администрации</w:t>
      </w:r>
      <w:r>
        <w:rPr>
          <w:color w:val="000000"/>
          <w:sz w:val="28"/>
          <w:szCs w:val="28"/>
        </w:rPr>
        <w:t xml:space="preserve"> заявления и прилагаемых к нему документов.</w:t>
      </w:r>
    </w:p>
    <w:p w:rsidR="00817FA8" w:rsidRDefault="009118C4" w:rsidP="00817FA8">
      <w:pPr>
        <w:pStyle w:val="ac"/>
        <w:widowControl w:val="0"/>
        <w:spacing w:before="0" w:beforeAutospacing="0" w:after="0" w:afterAutospacing="0"/>
        <w:ind w:firstLine="709"/>
        <w:jc w:val="both"/>
        <w:rPr>
          <w:color w:val="000000"/>
          <w:sz w:val="28"/>
          <w:szCs w:val="28"/>
        </w:rPr>
      </w:pPr>
      <w:r>
        <w:t> </w:t>
      </w:r>
      <w:r>
        <w:rPr>
          <w:color w:val="000000"/>
          <w:sz w:val="28"/>
          <w:szCs w:val="28"/>
        </w:rPr>
        <w:t>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w:t>
      </w:r>
      <w:r w:rsidR="00A07F2F">
        <w:rPr>
          <w:color w:val="000000"/>
          <w:sz w:val="28"/>
          <w:szCs w:val="28"/>
        </w:rPr>
        <w:t>нованиям, указанным в пункте 2.8</w:t>
      </w:r>
      <w:r>
        <w:rPr>
          <w:color w:val="000000"/>
          <w:sz w:val="28"/>
          <w:szCs w:val="28"/>
        </w:rPr>
        <w:t xml:space="preserve"> настоящего административного регламента. При отсутствии оснований в отказе предоставления муниципальной услуге специалист</w:t>
      </w:r>
      <w:r w:rsidR="00817FA8" w:rsidRPr="00817FA8">
        <w:t xml:space="preserve"> </w:t>
      </w:r>
      <w:r w:rsidR="00817FA8" w:rsidRPr="00817FA8">
        <w:rPr>
          <w:color w:val="000000"/>
          <w:sz w:val="28"/>
          <w:szCs w:val="28"/>
        </w:rPr>
        <w:t xml:space="preserve">в течение 3 рабочих дней осуществляет подготовку проекта </w:t>
      </w:r>
      <w:r w:rsidR="00817FA8">
        <w:rPr>
          <w:color w:val="000000"/>
          <w:sz w:val="28"/>
          <w:szCs w:val="28"/>
        </w:rPr>
        <w:t xml:space="preserve">Постановления </w:t>
      </w:r>
      <w:r w:rsidR="00817FA8" w:rsidRPr="00817FA8">
        <w:rPr>
          <w:color w:val="000000"/>
          <w:sz w:val="28"/>
          <w:szCs w:val="28"/>
        </w:rPr>
        <w:t xml:space="preserve">администрации </w:t>
      </w:r>
      <w:r w:rsidR="00B8499E">
        <w:rPr>
          <w:color w:val="000000"/>
          <w:sz w:val="28"/>
          <w:szCs w:val="28"/>
        </w:rPr>
        <w:t>Прихолмского</w:t>
      </w:r>
      <w:r w:rsidR="00817FA8" w:rsidRPr="00817FA8">
        <w:rPr>
          <w:color w:val="000000"/>
          <w:sz w:val="28"/>
          <w:szCs w:val="28"/>
        </w:rPr>
        <w:t xml:space="preserve"> сельсовета «Об утверждении схемы расположения земельного </w:t>
      </w:r>
      <w:r w:rsidR="00817FA8" w:rsidRPr="00817FA8">
        <w:rPr>
          <w:color w:val="000000"/>
          <w:sz w:val="28"/>
          <w:szCs w:val="28"/>
        </w:rPr>
        <w:lastRenderedPageBreak/>
        <w:t xml:space="preserve">участка на кадастровом плане </w:t>
      </w:r>
      <w:r w:rsidR="00B8499E">
        <w:rPr>
          <w:color w:val="000000"/>
          <w:sz w:val="28"/>
          <w:szCs w:val="28"/>
        </w:rPr>
        <w:t>Прихолмского</w:t>
      </w:r>
      <w:r w:rsidR="00817FA8" w:rsidRPr="00817FA8">
        <w:rPr>
          <w:color w:val="000000"/>
          <w:sz w:val="28"/>
          <w:szCs w:val="28"/>
        </w:rPr>
        <w:t xml:space="preserve"> сельсовета»</w:t>
      </w:r>
      <w:r w:rsidR="00817FA8">
        <w:rPr>
          <w:color w:val="000000"/>
          <w:sz w:val="28"/>
          <w:szCs w:val="28"/>
        </w:rPr>
        <w:t xml:space="preserve"> </w:t>
      </w:r>
      <w:r w:rsidR="00817FA8" w:rsidRPr="00817FA8">
        <w:rPr>
          <w:color w:val="000000"/>
          <w:sz w:val="28"/>
          <w:szCs w:val="28"/>
        </w:rPr>
        <w:t xml:space="preserve">(далее - Проект </w:t>
      </w:r>
      <w:r w:rsidR="00817FA8">
        <w:rPr>
          <w:color w:val="000000"/>
          <w:sz w:val="28"/>
          <w:szCs w:val="28"/>
        </w:rPr>
        <w:t>постановления</w:t>
      </w:r>
      <w:r w:rsidR="00817FA8" w:rsidRPr="00817FA8">
        <w:rPr>
          <w:color w:val="000000"/>
          <w:sz w:val="28"/>
          <w:szCs w:val="28"/>
        </w:rPr>
        <w:t>) и передает его</w:t>
      </w:r>
      <w:r w:rsidR="005C2751">
        <w:rPr>
          <w:color w:val="000000"/>
          <w:sz w:val="28"/>
          <w:szCs w:val="28"/>
        </w:rPr>
        <w:t xml:space="preserve"> Главе </w:t>
      </w:r>
      <w:r w:rsidR="00B8499E">
        <w:rPr>
          <w:color w:val="000000"/>
          <w:sz w:val="28"/>
          <w:szCs w:val="28"/>
        </w:rPr>
        <w:t>Прихолмского</w:t>
      </w:r>
      <w:r w:rsidR="005C2751">
        <w:rPr>
          <w:color w:val="000000"/>
          <w:sz w:val="28"/>
          <w:szCs w:val="28"/>
        </w:rPr>
        <w:t xml:space="preserve"> сельсовета для проверки.</w:t>
      </w:r>
    </w:p>
    <w:p w:rsidR="005C2751" w:rsidRDefault="005C2751" w:rsidP="00817FA8">
      <w:pPr>
        <w:pStyle w:val="ac"/>
        <w:widowControl w:val="0"/>
        <w:spacing w:before="0" w:beforeAutospacing="0" w:after="0" w:afterAutospacing="0"/>
        <w:ind w:firstLine="709"/>
        <w:jc w:val="both"/>
        <w:rPr>
          <w:color w:val="000000"/>
          <w:sz w:val="28"/>
          <w:szCs w:val="28"/>
        </w:rPr>
      </w:pPr>
      <w:r w:rsidRPr="005C2751">
        <w:rPr>
          <w:color w:val="000000"/>
          <w:sz w:val="28"/>
          <w:szCs w:val="28"/>
        </w:rPr>
        <w:t xml:space="preserve">При наличии замечаний Проект </w:t>
      </w:r>
      <w:r>
        <w:rPr>
          <w:color w:val="000000"/>
          <w:sz w:val="28"/>
          <w:szCs w:val="28"/>
        </w:rPr>
        <w:t>постановления</w:t>
      </w:r>
      <w:r w:rsidRPr="005C2751">
        <w:rPr>
          <w:color w:val="000000"/>
          <w:sz w:val="28"/>
          <w:szCs w:val="28"/>
        </w:rPr>
        <w:t xml:space="preserve"> с приложенными замечаниями направляется ответственному </w:t>
      </w:r>
      <w:r>
        <w:rPr>
          <w:color w:val="000000"/>
          <w:sz w:val="28"/>
          <w:szCs w:val="28"/>
        </w:rPr>
        <w:t>специалисту</w:t>
      </w:r>
      <w:r w:rsidRPr="005C2751">
        <w:rPr>
          <w:color w:val="000000"/>
          <w:sz w:val="28"/>
          <w:szCs w:val="28"/>
        </w:rPr>
        <w:t xml:space="preserve"> для их устранения.</w:t>
      </w:r>
    </w:p>
    <w:p w:rsidR="00817FA8" w:rsidRDefault="00817FA8" w:rsidP="009118C4">
      <w:pPr>
        <w:pStyle w:val="ac"/>
        <w:widowControl w:val="0"/>
        <w:spacing w:before="0" w:beforeAutospacing="0" w:after="0" w:afterAutospacing="0"/>
        <w:ind w:firstLine="709"/>
        <w:jc w:val="both"/>
        <w:rPr>
          <w:color w:val="000000"/>
          <w:sz w:val="28"/>
          <w:szCs w:val="28"/>
        </w:rPr>
      </w:pPr>
    </w:p>
    <w:p w:rsidR="009118C4" w:rsidRDefault="009118C4" w:rsidP="009118C4">
      <w:pPr>
        <w:pStyle w:val="ac"/>
        <w:widowControl w:val="0"/>
        <w:spacing w:before="0" w:beforeAutospacing="0" w:after="0" w:afterAutospacing="0"/>
        <w:ind w:firstLine="709"/>
        <w:jc w:val="both"/>
      </w:pPr>
      <w:r>
        <w:rPr>
          <w:color w:val="000000"/>
          <w:sz w:val="28"/>
          <w:szCs w:val="28"/>
        </w:rPr>
        <w:t>Срок админис</w:t>
      </w:r>
      <w:r w:rsidR="005C2751">
        <w:rPr>
          <w:color w:val="000000"/>
          <w:sz w:val="28"/>
          <w:szCs w:val="28"/>
        </w:rPr>
        <w:t>тративной процедуры составляет 5</w:t>
      </w:r>
      <w:r>
        <w:rPr>
          <w:color w:val="000000"/>
          <w:sz w:val="28"/>
          <w:szCs w:val="28"/>
        </w:rPr>
        <w:t xml:space="preserve"> рабочий день.</w:t>
      </w:r>
    </w:p>
    <w:p w:rsidR="009118C4" w:rsidRDefault="009118C4" w:rsidP="009118C4">
      <w:pPr>
        <w:pStyle w:val="ac"/>
        <w:widowControl w:val="0"/>
        <w:spacing w:before="0" w:beforeAutospacing="0" w:after="0" w:afterAutospacing="0"/>
        <w:ind w:firstLine="709"/>
        <w:jc w:val="both"/>
      </w:pPr>
      <w:r>
        <w:t> </w:t>
      </w:r>
    </w:p>
    <w:p w:rsidR="009118C4" w:rsidRDefault="005C2751" w:rsidP="009118C4">
      <w:pPr>
        <w:pStyle w:val="ac"/>
        <w:widowControl w:val="0"/>
        <w:spacing w:before="0" w:beforeAutospacing="0" w:after="0" w:afterAutospacing="0"/>
        <w:ind w:firstLine="709"/>
        <w:jc w:val="both"/>
      </w:pPr>
      <w:r w:rsidRPr="005C2751">
        <w:rPr>
          <w:color w:val="000000"/>
          <w:sz w:val="28"/>
          <w:szCs w:val="28"/>
        </w:rPr>
        <w:t>подготовка и издание</w:t>
      </w:r>
      <w:r>
        <w:rPr>
          <w:color w:val="000000"/>
          <w:sz w:val="28"/>
          <w:szCs w:val="28"/>
        </w:rPr>
        <w:t xml:space="preserve"> проекта</w:t>
      </w:r>
      <w:r w:rsidRPr="005C2751">
        <w:rPr>
          <w:color w:val="000000"/>
          <w:sz w:val="28"/>
          <w:szCs w:val="28"/>
        </w:rPr>
        <w:t xml:space="preserve"> </w:t>
      </w:r>
      <w:r>
        <w:rPr>
          <w:color w:val="000000"/>
          <w:sz w:val="28"/>
          <w:szCs w:val="28"/>
        </w:rPr>
        <w:t>постановление</w:t>
      </w:r>
      <w:r w:rsidRPr="005C2751">
        <w:rPr>
          <w:color w:val="000000"/>
          <w:sz w:val="28"/>
          <w:szCs w:val="28"/>
        </w:rPr>
        <w:t xml:space="preserve"> или подписание письма об отказе в предоставлении Муниципальной услуги</w:t>
      </w:r>
      <w:r w:rsidR="009118C4">
        <w:rPr>
          <w:color w:val="000000"/>
          <w:sz w:val="28"/>
          <w:szCs w:val="28"/>
        </w:rPr>
        <w:t>.</w:t>
      </w:r>
    </w:p>
    <w:p w:rsidR="009118C4" w:rsidRDefault="003176D8" w:rsidP="003176D8">
      <w:pPr>
        <w:pStyle w:val="ac"/>
        <w:widowControl w:val="0"/>
        <w:spacing w:before="0" w:beforeAutospacing="0" w:after="0" w:afterAutospacing="0"/>
        <w:ind w:firstLine="709"/>
        <w:jc w:val="both"/>
      </w:pPr>
      <w:r>
        <w:t> </w:t>
      </w:r>
      <w:r w:rsidR="009118C4">
        <w:t> </w:t>
      </w:r>
    </w:p>
    <w:p w:rsidR="003176D8" w:rsidRDefault="003176D8" w:rsidP="003517B3">
      <w:pPr>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9118C4" w:rsidRPr="003517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176D8">
        <w:rPr>
          <w:rFonts w:ascii="Times New Roman" w:hAnsi="Times New Roman" w:cs="Times New Roman"/>
          <w:color w:val="000000"/>
          <w:sz w:val="28"/>
          <w:szCs w:val="28"/>
        </w:rPr>
        <w:t xml:space="preserve">аправление Заявителю Постановление администрации </w:t>
      </w:r>
      <w:r w:rsidR="00B8499E">
        <w:rPr>
          <w:rFonts w:ascii="Times New Roman" w:hAnsi="Times New Roman" w:cs="Times New Roman"/>
          <w:color w:val="000000"/>
          <w:sz w:val="28"/>
          <w:szCs w:val="28"/>
        </w:rPr>
        <w:t>Прихолмского</w:t>
      </w:r>
      <w:r w:rsidRPr="003176D8">
        <w:rPr>
          <w:rFonts w:ascii="Times New Roman" w:hAnsi="Times New Roman" w:cs="Times New Roman"/>
          <w:color w:val="000000"/>
          <w:sz w:val="28"/>
          <w:szCs w:val="28"/>
        </w:rPr>
        <w:t xml:space="preserve"> сельсовета «Об утверждении схемы расположения земельного участка на кадастровом плане </w:t>
      </w:r>
      <w:r w:rsidR="00B8499E">
        <w:rPr>
          <w:rFonts w:ascii="Times New Roman" w:hAnsi="Times New Roman" w:cs="Times New Roman"/>
          <w:color w:val="000000"/>
          <w:sz w:val="28"/>
          <w:szCs w:val="28"/>
        </w:rPr>
        <w:t>Прихолмского</w:t>
      </w:r>
      <w:r w:rsidRPr="003176D8">
        <w:rPr>
          <w:rFonts w:ascii="Times New Roman" w:hAnsi="Times New Roman" w:cs="Times New Roman"/>
          <w:color w:val="000000"/>
          <w:sz w:val="28"/>
          <w:szCs w:val="28"/>
        </w:rPr>
        <w:t xml:space="preserve"> сельсовета»  или письма об отказе в предоставлении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xml:space="preserve">1) основанием для начала административной процедуры является издание </w:t>
      </w:r>
      <w:r>
        <w:rPr>
          <w:rFonts w:ascii="Times New Roman" w:hAnsi="Times New Roman" w:cs="Times New Roman"/>
          <w:color w:val="000000"/>
          <w:sz w:val="28"/>
          <w:szCs w:val="28"/>
        </w:rPr>
        <w:t xml:space="preserve">проекта постановления </w:t>
      </w:r>
      <w:r w:rsidRPr="003176D8">
        <w:rPr>
          <w:rFonts w:ascii="Times New Roman" w:hAnsi="Times New Roman" w:cs="Times New Roman"/>
          <w:color w:val="000000"/>
          <w:sz w:val="28"/>
          <w:szCs w:val="28"/>
        </w:rPr>
        <w:t>об утверждении Схемы КПТ или подписание письма об отказе в предоставлении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2) ответственным исполнителем за совершение административно</w:t>
      </w:r>
      <w:r>
        <w:rPr>
          <w:rFonts w:ascii="Times New Roman" w:hAnsi="Times New Roman" w:cs="Times New Roman"/>
          <w:color w:val="000000"/>
          <w:sz w:val="28"/>
          <w:szCs w:val="28"/>
        </w:rPr>
        <w:t>й процедуры является специалист, ответственный за оказание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3) ответственный исполнит</w:t>
      </w:r>
      <w:r>
        <w:rPr>
          <w:rFonts w:ascii="Times New Roman" w:hAnsi="Times New Roman" w:cs="Times New Roman"/>
          <w:color w:val="000000"/>
          <w:sz w:val="28"/>
          <w:szCs w:val="28"/>
        </w:rPr>
        <w:t>ель в течение 3</w:t>
      </w:r>
      <w:r w:rsidRPr="003176D8">
        <w:rPr>
          <w:rFonts w:ascii="Times New Roman" w:hAnsi="Times New Roman" w:cs="Times New Roman"/>
          <w:color w:val="000000"/>
          <w:sz w:val="28"/>
          <w:szCs w:val="28"/>
        </w:rPr>
        <w:t xml:space="preserve"> рабочих дней с момента издания </w:t>
      </w:r>
      <w:r>
        <w:rPr>
          <w:rFonts w:ascii="Times New Roman" w:hAnsi="Times New Roman" w:cs="Times New Roman"/>
          <w:color w:val="000000"/>
          <w:sz w:val="28"/>
          <w:szCs w:val="28"/>
        </w:rPr>
        <w:t>постановления</w:t>
      </w:r>
      <w:r w:rsidRPr="003176D8">
        <w:rPr>
          <w:rFonts w:ascii="Times New Roman" w:hAnsi="Times New Roman" w:cs="Times New Roman"/>
          <w:color w:val="000000"/>
          <w:sz w:val="28"/>
          <w:szCs w:val="28"/>
        </w:rPr>
        <w:t xml:space="preserve"> об утверждении Схемы КПТ или подписания письма об отказе в предоставлении Муниципальной услуги обеспечивает отправку Заявителю посредством почтовой связи: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постановления</w:t>
      </w:r>
      <w:r w:rsidRPr="003176D8">
        <w:rPr>
          <w:rFonts w:ascii="Times New Roman" w:hAnsi="Times New Roman" w:cs="Times New Roman"/>
          <w:color w:val="000000"/>
          <w:sz w:val="28"/>
          <w:szCs w:val="28"/>
        </w:rPr>
        <w:t xml:space="preserve"> администрации </w:t>
      </w:r>
      <w:r w:rsidR="00B8499E">
        <w:rPr>
          <w:rFonts w:ascii="Times New Roman" w:hAnsi="Times New Roman" w:cs="Times New Roman"/>
          <w:color w:val="000000"/>
          <w:sz w:val="28"/>
          <w:szCs w:val="28"/>
        </w:rPr>
        <w:t>Прихолмского</w:t>
      </w:r>
      <w:r w:rsidRPr="003176D8">
        <w:rPr>
          <w:rFonts w:ascii="Times New Roman" w:hAnsi="Times New Roman" w:cs="Times New Roman"/>
          <w:color w:val="000000"/>
          <w:sz w:val="28"/>
          <w:szCs w:val="28"/>
        </w:rPr>
        <w:t xml:space="preserve"> сельсовета «Об утверждении схемы расположения земельного участка на кадастровом плане </w:t>
      </w:r>
      <w:r w:rsidR="00B8499E">
        <w:rPr>
          <w:rFonts w:ascii="Times New Roman" w:hAnsi="Times New Roman" w:cs="Times New Roman"/>
          <w:color w:val="000000"/>
          <w:sz w:val="28"/>
          <w:szCs w:val="28"/>
        </w:rPr>
        <w:t>Прихолмского</w:t>
      </w:r>
      <w:r w:rsidRPr="003176D8">
        <w:rPr>
          <w:rFonts w:ascii="Times New Roman" w:hAnsi="Times New Roman" w:cs="Times New Roman"/>
          <w:color w:val="000000"/>
          <w:sz w:val="28"/>
          <w:szCs w:val="28"/>
        </w:rPr>
        <w:t xml:space="preserve"> сельсовета»;</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письма об отказе в предоставлении Муниципальной услуги.</w:t>
      </w:r>
    </w:p>
    <w:p w:rsidR="003176D8" w:rsidRP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 xml:space="preserve">4) результатом выполнения административной процедуры является направление Заявителю </w:t>
      </w:r>
      <w:r>
        <w:rPr>
          <w:rFonts w:ascii="Times New Roman" w:hAnsi="Times New Roman" w:cs="Times New Roman"/>
          <w:color w:val="000000"/>
          <w:sz w:val="28"/>
          <w:szCs w:val="28"/>
        </w:rPr>
        <w:t>постановления</w:t>
      </w:r>
      <w:r w:rsidRPr="003176D8">
        <w:rPr>
          <w:rFonts w:ascii="Times New Roman" w:hAnsi="Times New Roman" w:cs="Times New Roman"/>
          <w:color w:val="000000"/>
          <w:sz w:val="28"/>
          <w:szCs w:val="28"/>
        </w:rPr>
        <w:t xml:space="preserve"> администрации </w:t>
      </w:r>
      <w:r w:rsidR="00B8499E">
        <w:rPr>
          <w:rFonts w:ascii="Times New Roman" w:hAnsi="Times New Roman" w:cs="Times New Roman"/>
          <w:color w:val="000000"/>
          <w:sz w:val="28"/>
          <w:szCs w:val="28"/>
        </w:rPr>
        <w:t>Прихолмского</w:t>
      </w:r>
      <w:r w:rsidRPr="003176D8">
        <w:rPr>
          <w:rFonts w:ascii="Times New Roman" w:hAnsi="Times New Roman" w:cs="Times New Roman"/>
          <w:color w:val="000000"/>
          <w:sz w:val="28"/>
          <w:szCs w:val="28"/>
        </w:rPr>
        <w:t xml:space="preserve"> сельсовета «Об утверждении схемы расположения земельного участка на кадастровом плане </w:t>
      </w:r>
      <w:r w:rsidR="00B8499E">
        <w:rPr>
          <w:rFonts w:ascii="Times New Roman" w:hAnsi="Times New Roman" w:cs="Times New Roman"/>
          <w:color w:val="000000"/>
          <w:sz w:val="28"/>
          <w:szCs w:val="28"/>
        </w:rPr>
        <w:t>Прихолмского</w:t>
      </w:r>
      <w:r w:rsidRPr="003176D8">
        <w:rPr>
          <w:rFonts w:ascii="Times New Roman" w:hAnsi="Times New Roman" w:cs="Times New Roman"/>
          <w:color w:val="000000"/>
          <w:sz w:val="28"/>
          <w:szCs w:val="28"/>
        </w:rPr>
        <w:t xml:space="preserve"> сельсовета», либо об отказе в предоставлении Муниципальной услуги;</w:t>
      </w:r>
    </w:p>
    <w:p w:rsidR="003176D8" w:rsidRDefault="003176D8" w:rsidP="003176D8">
      <w:pPr>
        <w:spacing w:line="240" w:lineRule="auto"/>
        <w:ind w:firstLine="709"/>
        <w:contextualSpacing/>
        <w:jc w:val="both"/>
        <w:rPr>
          <w:rFonts w:ascii="Times New Roman" w:hAnsi="Times New Roman" w:cs="Times New Roman"/>
          <w:color w:val="000000"/>
          <w:sz w:val="28"/>
          <w:szCs w:val="28"/>
        </w:rPr>
      </w:pPr>
      <w:r w:rsidRPr="003176D8">
        <w:rPr>
          <w:rFonts w:ascii="Times New Roman" w:hAnsi="Times New Roman" w:cs="Times New Roman"/>
          <w:color w:val="000000"/>
          <w:sz w:val="28"/>
          <w:szCs w:val="28"/>
        </w:rPr>
        <w:t>5) максимальный срок выполнения админис</w:t>
      </w:r>
      <w:r>
        <w:rPr>
          <w:rFonts w:ascii="Times New Roman" w:hAnsi="Times New Roman" w:cs="Times New Roman"/>
          <w:color w:val="000000"/>
          <w:sz w:val="28"/>
          <w:szCs w:val="28"/>
        </w:rPr>
        <w:t>тративной процедуры составляет 3</w:t>
      </w:r>
      <w:r w:rsidRPr="003176D8">
        <w:rPr>
          <w:rFonts w:ascii="Times New Roman" w:hAnsi="Times New Roman" w:cs="Times New Roman"/>
          <w:color w:val="000000"/>
          <w:sz w:val="28"/>
          <w:szCs w:val="28"/>
        </w:rPr>
        <w:t xml:space="preserve"> рабочих дней.</w:t>
      </w:r>
    </w:p>
    <w:p w:rsidR="003176D8" w:rsidRDefault="003176D8" w:rsidP="003517B3">
      <w:pPr>
        <w:spacing w:line="240" w:lineRule="auto"/>
        <w:ind w:firstLine="709"/>
        <w:contextualSpacing/>
        <w:jc w:val="both"/>
        <w:rPr>
          <w:rFonts w:ascii="Times New Roman" w:hAnsi="Times New Roman" w:cs="Times New Roman"/>
          <w:color w:val="000000"/>
          <w:sz w:val="28"/>
          <w:szCs w:val="28"/>
        </w:rPr>
      </w:pPr>
    </w:p>
    <w:p w:rsidR="008A1439" w:rsidRPr="00E01E9C" w:rsidRDefault="008A1439" w:rsidP="008A1439">
      <w:pPr>
        <w:autoSpaceDE w:val="0"/>
        <w:autoSpaceDN w:val="0"/>
        <w:adjustRightInd w:val="0"/>
        <w:spacing w:after="0" w:line="240" w:lineRule="auto"/>
        <w:jc w:val="center"/>
        <w:rPr>
          <w:rFonts w:ascii="Times New Roman" w:hAnsi="Times New Roman" w:cs="Times New Roman"/>
          <w:b/>
          <w:bCs/>
          <w:sz w:val="28"/>
          <w:szCs w:val="28"/>
        </w:rPr>
      </w:pPr>
      <w:r w:rsidRPr="00E01E9C">
        <w:rPr>
          <w:rFonts w:ascii="Times New Roman" w:hAnsi="Times New Roman" w:cs="Times New Roman"/>
          <w:b/>
          <w:bCs/>
          <w:sz w:val="28"/>
          <w:szCs w:val="28"/>
        </w:rPr>
        <w:t xml:space="preserve">4. Формы </w:t>
      </w:r>
      <w:proofErr w:type="gramStart"/>
      <w:r w:rsidRPr="00E01E9C">
        <w:rPr>
          <w:rFonts w:ascii="Times New Roman" w:hAnsi="Times New Roman" w:cs="Times New Roman"/>
          <w:b/>
          <w:bCs/>
          <w:sz w:val="28"/>
          <w:szCs w:val="28"/>
        </w:rPr>
        <w:t>контроля за</w:t>
      </w:r>
      <w:proofErr w:type="gramEnd"/>
      <w:r w:rsidRPr="00E01E9C">
        <w:rPr>
          <w:rFonts w:ascii="Times New Roman" w:hAnsi="Times New Roman" w:cs="Times New Roman"/>
          <w:b/>
          <w:bCs/>
          <w:sz w:val="28"/>
          <w:szCs w:val="28"/>
        </w:rPr>
        <w:t xml:space="preserve"> исполнением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4.1. Текущий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Текущий контроль осуществляется путем проведения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решений о предоставлении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выявления и устранения нарушений прав граждан;</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4.2. </w:t>
      </w:r>
      <w:proofErr w:type="gramStart"/>
      <w:r w:rsidRPr="00126753">
        <w:rPr>
          <w:rFonts w:ascii="Times New Roman" w:hAnsi="Times New Roman" w:cs="Times New Roman"/>
          <w:sz w:val="28"/>
          <w:szCs w:val="28"/>
        </w:rPr>
        <w:t>Контроль за</w:t>
      </w:r>
      <w:proofErr w:type="gramEnd"/>
      <w:r w:rsidRPr="001267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Главой </w:t>
      </w:r>
      <w:r>
        <w:rPr>
          <w:rFonts w:ascii="Times New Roman" w:hAnsi="Times New Roman" w:cs="Times New Roman"/>
          <w:sz w:val="28"/>
          <w:szCs w:val="28"/>
        </w:rPr>
        <w:t>сельсовета</w:t>
      </w:r>
      <w:r w:rsidRPr="00126753">
        <w:rPr>
          <w:rFonts w:ascii="Times New Roman" w:hAnsi="Times New Roman" w:cs="Times New Roman"/>
          <w:sz w:val="28"/>
          <w:szCs w:val="28"/>
        </w:rPr>
        <w:t>.</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сроков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соблюдение положений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Основанием для проведения внеплановых проверок являются:</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126753" w:rsidRDefault="008A1439" w:rsidP="008A1439">
      <w:pPr>
        <w:autoSpaceDE w:val="0"/>
        <w:autoSpaceDN w:val="0"/>
        <w:adjustRightInd w:val="0"/>
        <w:spacing w:after="0" w:line="240" w:lineRule="auto"/>
        <w:jc w:val="both"/>
        <w:rPr>
          <w:rFonts w:ascii="Times New Roman" w:hAnsi="Times New Roman" w:cs="Times New Roman"/>
          <w:i/>
          <w:iCs/>
          <w:sz w:val="28"/>
          <w:szCs w:val="28"/>
        </w:rPr>
      </w:pPr>
      <w:r w:rsidRPr="00126753">
        <w:rPr>
          <w:rFonts w:ascii="Times New Roman" w:hAnsi="Times New Roman" w:cs="Times New Roman"/>
          <w:sz w:val="28"/>
          <w:szCs w:val="28"/>
        </w:rPr>
        <w:t>актов Администрации;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126753">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 xml:space="preserve">4.5. Граждане, их объединения и организации имеют право осуществлять </w:t>
      </w:r>
      <w:proofErr w:type="gramStart"/>
      <w:r w:rsidRPr="00126753">
        <w:rPr>
          <w:rFonts w:ascii="Times New Roman" w:hAnsi="Times New Roman" w:cs="Times New Roman"/>
          <w:iCs/>
          <w:sz w:val="28"/>
          <w:szCs w:val="28"/>
        </w:rPr>
        <w:t>контроль за</w:t>
      </w:r>
      <w:proofErr w:type="gramEnd"/>
      <w:r w:rsidRPr="00126753">
        <w:rPr>
          <w:rFonts w:ascii="Times New Roman" w:hAnsi="Times New Roman" w:cs="Times New Roman"/>
          <w:i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Граждане, их объединения и организации также имеют право:</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lastRenderedPageBreak/>
        <w:t>направлять замечания и предложения по улучшению доступности и качества предоставления муниципальной услуги;</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rsidR="008A1439" w:rsidRPr="00126753" w:rsidRDefault="008A1439" w:rsidP="008A1439">
      <w:pPr>
        <w:autoSpaceDE w:val="0"/>
        <w:autoSpaceDN w:val="0"/>
        <w:adjustRightInd w:val="0"/>
        <w:spacing w:after="0" w:line="240" w:lineRule="auto"/>
        <w:ind w:firstLine="709"/>
        <w:jc w:val="both"/>
        <w:rPr>
          <w:rFonts w:ascii="Times New Roman" w:hAnsi="Times New Roman" w:cs="Times New Roman"/>
          <w:iCs/>
          <w:sz w:val="28"/>
          <w:szCs w:val="28"/>
        </w:rPr>
      </w:pPr>
      <w:r w:rsidRPr="00126753">
        <w:rPr>
          <w:rFonts w:ascii="Times New Roman" w:hAnsi="Times New Roman" w:cs="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126753" w:rsidRDefault="008A1439" w:rsidP="008A1439">
      <w:pPr>
        <w:autoSpaceDE w:val="0"/>
        <w:autoSpaceDN w:val="0"/>
        <w:adjustRightInd w:val="0"/>
        <w:spacing w:after="0" w:line="240" w:lineRule="auto"/>
        <w:ind w:firstLine="709"/>
        <w:jc w:val="center"/>
        <w:rPr>
          <w:rFonts w:ascii="Times New Roman" w:hAnsi="Times New Roman" w:cs="Times New Roman"/>
          <w:bCs/>
          <w:sz w:val="28"/>
          <w:szCs w:val="28"/>
        </w:rPr>
      </w:pPr>
    </w:p>
    <w:p w:rsidR="008A1439" w:rsidRDefault="008A1439" w:rsidP="008A1439">
      <w:pPr>
        <w:autoSpaceDE w:val="0"/>
        <w:autoSpaceDN w:val="0"/>
        <w:adjustRightInd w:val="0"/>
        <w:spacing w:after="0" w:line="240" w:lineRule="auto"/>
        <w:ind w:firstLine="709"/>
        <w:jc w:val="center"/>
        <w:rPr>
          <w:rFonts w:ascii="Times New Roman" w:hAnsi="Times New Roman" w:cs="Times New Roman"/>
          <w:b/>
          <w:sz w:val="28"/>
          <w:szCs w:val="28"/>
        </w:rPr>
      </w:pPr>
      <w:r w:rsidRPr="009A6D1B">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w:t>
      </w:r>
      <w:r w:rsidR="008419DC">
        <w:rPr>
          <w:rFonts w:ascii="Times New Roman" w:hAnsi="Times New Roman" w:cs="Times New Roman"/>
          <w:b/>
          <w:sz w:val="28"/>
          <w:szCs w:val="28"/>
        </w:rPr>
        <w:t>авляющего муниципальную услугу</w:t>
      </w:r>
      <w:r w:rsidRPr="009A6D1B">
        <w:rPr>
          <w:rFonts w:ascii="Times New Roman" w:hAnsi="Times New Roman" w:cs="Times New Roman"/>
          <w:b/>
          <w:sz w:val="28"/>
          <w:szCs w:val="28"/>
        </w:rPr>
        <w:t>, а также их должностных лиц, муниципальных служащих, работников</w:t>
      </w:r>
    </w:p>
    <w:p w:rsidR="008A1439" w:rsidRPr="00126753" w:rsidRDefault="008A1439" w:rsidP="008A1439">
      <w:pPr>
        <w:autoSpaceDE w:val="0"/>
        <w:autoSpaceDN w:val="0"/>
        <w:adjustRightInd w:val="0"/>
        <w:spacing w:after="0" w:line="240" w:lineRule="auto"/>
        <w:ind w:firstLine="709"/>
        <w:rPr>
          <w:rFonts w:ascii="Times New Roman" w:hAnsi="Times New Roman" w:cs="Times New Roman"/>
          <w:sz w:val="28"/>
          <w:szCs w:val="28"/>
        </w:rPr>
      </w:pP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нарушение срока пред</w:t>
      </w:r>
      <w:r w:rsidR="008419DC">
        <w:rPr>
          <w:rFonts w:ascii="Times New Roman" w:hAnsi="Times New Roman" w:cs="Times New Roman"/>
          <w:sz w:val="28"/>
          <w:szCs w:val="28"/>
        </w:rPr>
        <w:t>оставления муниципальной услуги</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Pr>
          <w:rFonts w:ascii="Times New Roman" w:hAnsi="Times New Roman" w:cs="Times New Roman"/>
          <w:sz w:val="28"/>
          <w:szCs w:val="28"/>
        </w:rPr>
        <w:t>муниципальными правовыми актами</w:t>
      </w:r>
      <w:r w:rsidRPr="009A6D1B">
        <w:rPr>
          <w:rFonts w:ascii="Times New Roman" w:hAnsi="Times New Roman" w:cs="Times New Roman"/>
          <w:sz w:val="28"/>
          <w:szCs w:val="28"/>
        </w:rPr>
        <w:t>;</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7) отказ органа, предоставляющего муниципальную услугу, должностного лица органа, предост</w:t>
      </w:r>
      <w:r w:rsidR="008419DC">
        <w:rPr>
          <w:rFonts w:ascii="Times New Roman" w:hAnsi="Times New Roman" w:cs="Times New Roman"/>
          <w:sz w:val="28"/>
          <w:szCs w:val="28"/>
        </w:rPr>
        <w:t xml:space="preserve">авляющего муниципальную услугу, </w:t>
      </w:r>
      <w:r w:rsidRPr="009A6D1B">
        <w:rPr>
          <w:rFonts w:ascii="Times New Roman" w:hAnsi="Times New Roman" w:cs="Times New Roman"/>
          <w:sz w:val="28"/>
          <w:szCs w:val="28"/>
        </w:rPr>
        <w:t xml:space="preserve">в </w:t>
      </w:r>
      <w:r w:rsidRPr="009A6D1B">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Pr>
          <w:rFonts w:ascii="Times New Roman" w:hAnsi="Times New Roman" w:cs="Times New Roman"/>
          <w:sz w:val="28"/>
          <w:szCs w:val="28"/>
        </w:rPr>
        <w:t>ленного срока таких исправлений;</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Pr>
          <w:rFonts w:ascii="Times New Roman" w:hAnsi="Times New Roman" w:cs="Times New Roman"/>
          <w:sz w:val="28"/>
          <w:szCs w:val="28"/>
        </w:rPr>
        <w:t>униципальными правовыми актами</w:t>
      </w:r>
      <w:r w:rsidRPr="009A6D1B">
        <w:rPr>
          <w:rFonts w:ascii="Times New Roman" w:hAnsi="Times New Roman" w:cs="Times New Roman"/>
          <w:sz w:val="28"/>
          <w:szCs w:val="28"/>
        </w:rPr>
        <w:t>;</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Pr>
          <w:rFonts w:ascii="Times New Roman" w:hAnsi="Times New Roman" w:cs="Times New Roman"/>
          <w:sz w:val="28"/>
          <w:szCs w:val="28"/>
        </w:rPr>
        <w:t>ственных и муниципальных услуг»</w:t>
      </w:r>
      <w:r w:rsidRPr="009A6D1B">
        <w:rPr>
          <w:rFonts w:ascii="Times New Roman" w:hAnsi="Times New Roman" w:cs="Times New Roman"/>
          <w:sz w:val="28"/>
          <w:szCs w:val="28"/>
        </w:rPr>
        <w:t xml:space="preserve">.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5.3. Жалоба подается в письменной форме на бумажном носителе, в электронной форме в орган, предо</w:t>
      </w:r>
      <w:r w:rsidR="008419DC">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5.4. </w:t>
      </w:r>
      <w:proofErr w:type="gramStart"/>
      <w:r w:rsidRPr="009A6D1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Pr>
          <w:rFonts w:ascii="Times New Roman" w:hAnsi="Times New Roman" w:cs="Times New Roman"/>
          <w:sz w:val="28"/>
          <w:szCs w:val="28"/>
        </w:rPr>
        <w:t xml:space="preserve">та при личном приеме заявителя, </w:t>
      </w:r>
      <w:r w:rsidRPr="009A6D1B">
        <w:rPr>
          <w:rFonts w:ascii="Times New Roman" w:hAnsi="Times New Roman" w:cs="Times New Roman"/>
          <w:sz w:val="28"/>
          <w:szCs w:val="28"/>
        </w:rPr>
        <w:t xml:space="preserve">а также может быть принята при личном приеме заявителя. </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5.5. Жалоба должна содержать:</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Pr>
          <w:rFonts w:ascii="Times New Roman" w:hAnsi="Times New Roman" w:cs="Times New Roman"/>
          <w:sz w:val="28"/>
          <w:szCs w:val="28"/>
        </w:rPr>
        <w:t>гу или муниципального служащего</w:t>
      </w:r>
      <w:r w:rsidRPr="009A6D1B">
        <w:rPr>
          <w:rFonts w:ascii="Times New Roman" w:hAnsi="Times New Roman" w:cs="Times New Roman"/>
          <w:sz w:val="28"/>
          <w:szCs w:val="28"/>
        </w:rPr>
        <w:t>;</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Pr>
          <w:rFonts w:ascii="Times New Roman" w:hAnsi="Times New Roman" w:cs="Times New Roman"/>
          <w:sz w:val="28"/>
          <w:szCs w:val="28"/>
        </w:rPr>
        <w:t>слугу, муниципального служащего</w:t>
      </w:r>
      <w:r w:rsidRPr="009A6D1B">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5.6. </w:t>
      </w:r>
      <w:proofErr w:type="gramStart"/>
      <w:r w:rsidRPr="009A6D1B">
        <w:rPr>
          <w:rFonts w:ascii="Times New Roman" w:hAnsi="Times New Roman" w:cs="Times New Roman"/>
          <w:sz w:val="28"/>
          <w:szCs w:val="28"/>
        </w:rPr>
        <w:t>Жалоба, поступившая в орган, предо</w:t>
      </w:r>
      <w:r w:rsidR="000C7C47">
        <w:rPr>
          <w:rFonts w:ascii="Times New Roman" w:hAnsi="Times New Roman" w:cs="Times New Roman"/>
          <w:sz w:val="28"/>
          <w:szCs w:val="28"/>
        </w:rPr>
        <w:t>ставляющий муниципальную услугу</w:t>
      </w:r>
      <w:r w:rsidRPr="009A6D1B">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sidR="000C7C47">
        <w:rPr>
          <w:rFonts w:ascii="Times New Roman" w:hAnsi="Times New Roman" w:cs="Times New Roman"/>
          <w:sz w:val="28"/>
          <w:szCs w:val="28"/>
        </w:rPr>
        <w:t>авляющего муниципальную услугу</w:t>
      </w:r>
      <w:r w:rsidRPr="009A6D1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5.7. По результатам рассмотрения жалобы принимается одно из следующих решений:</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9A6D1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2) в удовлетворении жалобы отказывается.</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5.8. Не позднее дня, следующего за днем принятия решения, указанного в пункте </w:t>
      </w:r>
      <w:r w:rsidR="000C7C47">
        <w:rPr>
          <w:rFonts w:ascii="Times New Roman" w:hAnsi="Times New Roman" w:cs="Times New Roman"/>
          <w:sz w:val="28"/>
          <w:szCs w:val="28"/>
        </w:rPr>
        <w:t>5.</w:t>
      </w:r>
      <w:r w:rsidRPr="009A6D1B">
        <w:rPr>
          <w:rFonts w:ascii="Times New Roman" w:hAnsi="Times New Roman" w:cs="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5.9. В случае признания жалобы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6D1B">
        <w:rPr>
          <w:rFonts w:ascii="Times New Roman" w:hAnsi="Times New Roman" w:cs="Times New Roman"/>
          <w:sz w:val="28"/>
          <w:szCs w:val="28"/>
        </w:rPr>
        <w:t>неудобства</w:t>
      </w:r>
      <w:proofErr w:type="gramEnd"/>
      <w:r w:rsidRPr="009A6D1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439" w:rsidRPr="009A6D1B"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5.10. В случае признания жалобы, не подлежащей удовлетворению в ответе з</w:t>
      </w:r>
      <w:r w:rsidR="000C7C47">
        <w:rPr>
          <w:rFonts w:ascii="Times New Roman" w:hAnsi="Times New Roman" w:cs="Times New Roman"/>
          <w:sz w:val="28"/>
          <w:szCs w:val="28"/>
        </w:rPr>
        <w:t>аявителю, указанном в пункте 5.7</w:t>
      </w:r>
      <w:r w:rsidRPr="009A6D1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w:t>
      </w:r>
      <w:r w:rsidRPr="009A6D1B">
        <w:rPr>
          <w:rFonts w:ascii="Times New Roman" w:hAnsi="Times New Roman" w:cs="Times New Roman"/>
          <w:sz w:val="28"/>
          <w:szCs w:val="28"/>
        </w:rPr>
        <w:lastRenderedPageBreak/>
        <w:t>решения, а также информация о порядке обжалования принятого решения.</w:t>
      </w:r>
    </w:p>
    <w:p w:rsidR="008A1439" w:rsidRDefault="008A1439" w:rsidP="008A1439">
      <w:pPr>
        <w:widowControl w:val="0"/>
        <w:autoSpaceDE w:val="0"/>
        <w:autoSpaceDN w:val="0"/>
        <w:spacing w:after="0" w:line="240" w:lineRule="auto"/>
        <w:ind w:firstLine="720"/>
        <w:jc w:val="both"/>
        <w:rPr>
          <w:rFonts w:ascii="Times New Roman" w:hAnsi="Times New Roman" w:cs="Times New Roman"/>
          <w:sz w:val="28"/>
          <w:szCs w:val="28"/>
        </w:rPr>
      </w:pPr>
      <w:r w:rsidRPr="009A6D1B">
        <w:rPr>
          <w:rFonts w:ascii="Times New Roman" w:hAnsi="Times New Roman" w:cs="Times New Roman"/>
          <w:sz w:val="28"/>
          <w:szCs w:val="28"/>
        </w:rPr>
        <w:t xml:space="preserve">5.11. В случае установления в ходе или по результатам </w:t>
      </w:r>
      <w:proofErr w:type="gramStart"/>
      <w:r w:rsidRPr="009A6D1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6D1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Default="008A1439" w:rsidP="00126753">
      <w:pPr>
        <w:autoSpaceDE w:val="0"/>
        <w:autoSpaceDN w:val="0"/>
        <w:adjustRightInd w:val="0"/>
        <w:spacing w:after="0" w:line="240" w:lineRule="auto"/>
        <w:ind w:firstLine="709"/>
        <w:jc w:val="both"/>
        <w:rPr>
          <w:rFonts w:ascii="Times New Roman" w:hAnsi="Times New Roman" w:cs="Times New Roman"/>
          <w:sz w:val="28"/>
          <w:szCs w:val="28"/>
        </w:rPr>
      </w:pPr>
    </w:p>
    <w:p w:rsidR="008A1439" w:rsidRPr="001A72DD" w:rsidRDefault="008A1439" w:rsidP="008A1439">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1A72DD">
        <w:rPr>
          <w:rFonts w:ascii="Times New Roman" w:eastAsia="Times New Roman" w:hAnsi="Times New Roman" w:cs="Times New Roman"/>
          <w:sz w:val="24"/>
          <w:szCs w:val="24"/>
          <w:lang w:eastAsia="ar-SA"/>
        </w:rPr>
        <w:lastRenderedPageBreak/>
        <w:t>Приложение № 1</w:t>
      </w:r>
    </w:p>
    <w:p w:rsidR="008A1439" w:rsidRPr="001A72DD" w:rsidRDefault="008A1439" w:rsidP="008A1439">
      <w:pPr>
        <w:tabs>
          <w:tab w:val="left" w:pos="900"/>
        </w:tabs>
        <w:suppressAutoHyphens/>
        <w:spacing w:after="0" w:line="240" w:lineRule="auto"/>
        <w:ind w:left="4320"/>
        <w:rPr>
          <w:rFonts w:ascii="Times New Roman" w:eastAsia="Times New Roman" w:hAnsi="Times New Roman" w:cs="Times New Roman"/>
          <w:sz w:val="24"/>
          <w:szCs w:val="24"/>
          <w:lang w:eastAsia="ar-SA"/>
        </w:rPr>
      </w:pPr>
      <w:r w:rsidRPr="001A72DD">
        <w:rPr>
          <w:rFonts w:ascii="Times New Roman" w:eastAsia="Times New Roman" w:hAnsi="Times New Roman" w:cs="Times New Roman"/>
          <w:sz w:val="24"/>
          <w:szCs w:val="24"/>
          <w:lang w:eastAsia="ar-SA"/>
        </w:rPr>
        <w:t>к Административному регламенту</w:t>
      </w:r>
    </w:p>
    <w:p w:rsidR="008A1439" w:rsidRPr="001A72DD"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1A72DD">
        <w:rPr>
          <w:rFonts w:ascii="Times New Roman" w:eastAsia="Times New Roman" w:hAnsi="Times New Roman" w:cs="Times New Roman"/>
          <w:sz w:val="24"/>
          <w:szCs w:val="24"/>
          <w:lang w:eastAsia="ar-SA"/>
        </w:rPr>
        <w:t xml:space="preserve">предоставления муниципальной услуги </w:t>
      </w:r>
    </w:p>
    <w:p w:rsidR="008A1439" w:rsidRPr="001A72DD"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1A72DD">
        <w:rPr>
          <w:rFonts w:ascii="Times New Roman" w:eastAsia="Times New Roman" w:hAnsi="Times New Roman" w:cs="Times New Roman"/>
          <w:sz w:val="24"/>
          <w:szCs w:val="24"/>
          <w:lang w:eastAsia="ar-SA"/>
        </w:rPr>
        <w:t>«</w:t>
      </w:r>
      <w:r w:rsidR="003176D8" w:rsidRPr="001A72DD">
        <w:rPr>
          <w:rFonts w:ascii="Times New Roman" w:eastAsia="Times New Roman" w:hAnsi="Times New Roman" w:cs="Times New Roman"/>
          <w:sz w:val="24"/>
          <w:szCs w:val="24"/>
          <w:lang w:eastAsia="ar-SA"/>
        </w:rPr>
        <w:t xml:space="preserve">Утверждение схемы расположения земельного участка или земельных участков на территории </w:t>
      </w:r>
      <w:r w:rsidR="00B8499E" w:rsidRPr="001A72DD">
        <w:rPr>
          <w:rFonts w:ascii="Times New Roman" w:eastAsia="Times New Roman" w:hAnsi="Times New Roman" w:cs="Times New Roman"/>
          <w:sz w:val="24"/>
          <w:szCs w:val="24"/>
          <w:lang w:eastAsia="ar-SA"/>
        </w:rPr>
        <w:t>Прихолмского</w:t>
      </w:r>
      <w:r w:rsidR="003176D8" w:rsidRPr="001A72DD">
        <w:rPr>
          <w:rFonts w:ascii="Times New Roman" w:eastAsia="Times New Roman" w:hAnsi="Times New Roman" w:cs="Times New Roman"/>
          <w:sz w:val="24"/>
          <w:szCs w:val="24"/>
          <w:lang w:eastAsia="ar-SA"/>
        </w:rPr>
        <w:t xml:space="preserve"> сельсовета</w:t>
      </w:r>
      <w:r w:rsidRPr="001A72DD">
        <w:rPr>
          <w:rFonts w:ascii="Times New Roman" w:eastAsia="Times New Roman" w:hAnsi="Times New Roman" w:cs="Times New Roman"/>
          <w:sz w:val="24"/>
          <w:szCs w:val="24"/>
          <w:lang w:eastAsia="ar-SA"/>
        </w:rPr>
        <w:t>»</w:t>
      </w:r>
    </w:p>
    <w:p w:rsidR="008A1439" w:rsidRPr="001A72DD" w:rsidRDefault="008A1439" w:rsidP="008A1439">
      <w:pPr>
        <w:suppressAutoHyphens/>
        <w:spacing w:after="0" w:line="192" w:lineRule="auto"/>
        <w:rPr>
          <w:rFonts w:ascii="Times New Roman" w:eastAsia="Times New Roman" w:hAnsi="Times New Roman" w:cs="Times New Roman"/>
          <w:sz w:val="24"/>
          <w:szCs w:val="24"/>
          <w:lang w:eastAsia="ar-SA"/>
        </w:rPr>
      </w:pPr>
    </w:p>
    <w:p w:rsidR="003176D8" w:rsidRDefault="003176D8" w:rsidP="008A1439">
      <w:pPr>
        <w:tabs>
          <w:tab w:val="left" w:pos="1134"/>
        </w:tabs>
        <w:suppressAutoHyphens/>
        <w:spacing w:after="0" w:line="240" w:lineRule="auto"/>
        <w:rPr>
          <w:rFonts w:ascii="Times New Roman" w:eastAsia="Times New Roman" w:hAnsi="Times New Roman" w:cs="Times New Roman"/>
          <w:sz w:val="28"/>
          <w:szCs w:val="28"/>
          <w:u w:val="single"/>
          <w:lang w:eastAsia="ar-SA"/>
        </w:rPr>
      </w:pPr>
    </w:p>
    <w:p w:rsidR="008A1439" w:rsidRDefault="008A1439" w:rsidP="003176D8">
      <w:pPr>
        <w:suppressAutoHyphens/>
        <w:spacing w:after="0" w:line="240" w:lineRule="auto"/>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003176D8">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 xml:space="preserve">Главе   </w:t>
      </w:r>
      <w:r w:rsidR="00B8499E">
        <w:rPr>
          <w:rFonts w:ascii="Times New Roman" w:eastAsia="Times New Roman" w:hAnsi="Times New Roman" w:cs="Times New Roman"/>
          <w:sz w:val="28"/>
          <w:szCs w:val="28"/>
          <w:lang w:eastAsia="ar-SA"/>
        </w:rPr>
        <w:t>Прихолмского</w:t>
      </w:r>
      <w:r>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w:t>
      </w:r>
    </w:p>
    <w:p w:rsidR="003176D8" w:rsidRPr="008A1439" w:rsidRDefault="003176D8" w:rsidP="003176D8">
      <w:pPr>
        <w:tabs>
          <w:tab w:val="left" w:pos="5130"/>
        </w:tabs>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t>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Default="008A1439" w:rsidP="008A1439">
      <w:pPr>
        <w:suppressAutoHyphens/>
        <w:spacing w:after="0" w:line="240" w:lineRule="auto"/>
        <w:jc w:val="center"/>
        <w:rPr>
          <w:rFonts w:ascii="Times New Roman" w:eastAsia="Times New Roman" w:hAnsi="Times New Roman" w:cs="Times New Roman"/>
          <w:sz w:val="28"/>
          <w:szCs w:val="28"/>
          <w:lang w:eastAsia="ar-SA"/>
        </w:rPr>
      </w:pPr>
      <w:proofErr w:type="gramStart"/>
      <w:r w:rsidRPr="008A1439">
        <w:rPr>
          <w:rFonts w:ascii="Times New Roman" w:eastAsia="Times New Roman" w:hAnsi="Times New Roman" w:cs="Times New Roman"/>
          <w:sz w:val="28"/>
          <w:szCs w:val="28"/>
          <w:lang w:eastAsia="ar-SA"/>
        </w:rPr>
        <w:t>З</w:t>
      </w:r>
      <w:proofErr w:type="gramEnd"/>
      <w:r w:rsidRPr="008A1439">
        <w:rPr>
          <w:rFonts w:ascii="Times New Roman" w:eastAsia="Times New Roman" w:hAnsi="Times New Roman" w:cs="Times New Roman"/>
          <w:sz w:val="28"/>
          <w:szCs w:val="28"/>
          <w:lang w:eastAsia="ar-SA"/>
        </w:rPr>
        <w:t xml:space="preserve"> А Я В Л Е Н И Е</w:t>
      </w:r>
    </w:p>
    <w:p w:rsidR="003176D8" w:rsidRPr="003176D8" w:rsidRDefault="003176D8" w:rsidP="003176D8">
      <w:pPr>
        <w:suppressAutoHyphens/>
        <w:spacing w:after="0" w:line="240" w:lineRule="auto"/>
        <w:jc w:val="center"/>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об утверждении схемы расположения земельного участка</w:t>
      </w:r>
    </w:p>
    <w:p w:rsidR="003176D8" w:rsidRPr="008A1439" w:rsidRDefault="003176D8" w:rsidP="003176D8">
      <w:pPr>
        <w:suppressAutoHyphens/>
        <w:spacing w:after="0" w:line="240" w:lineRule="auto"/>
        <w:jc w:val="center"/>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на кадастровом плане территории</w:t>
      </w:r>
    </w:p>
    <w:p w:rsidR="008A1439" w:rsidRPr="008A1439" w:rsidRDefault="008A1439" w:rsidP="008A1439">
      <w:pPr>
        <w:suppressAutoHyphens/>
        <w:spacing w:after="0" w:line="240" w:lineRule="auto"/>
        <w:rPr>
          <w:rFonts w:ascii="Times New Roman" w:eastAsia="Times New Roman" w:hAnsi="Times New Roman" w:cs="Times New Roman"/>
          <w:sz w:val="28"/>
          <w:szCs w:val="28"/>
          <w:lang w:eastAsia="ar-SA"/>
        </w:rPr>
      </w:pP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 xml:space="preserve">    Прошу  утвердить  схему  расположения  на  кадастровом плане территории земельного   участка   общей  площадью_______  кв.  м (указывается  площадь  земельного  участка,  образуемого  в соответствии со Схемой КПТ), расположенного:_______________________ __________________________________________________________________</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___________________________________________</w:t>
      </w:r>
      <w:r w:rsidR="0090474F">
        <w:rPr>
          <w:rFonts w:ascii="Times New Roman" w:eastAsia="Times New Roman" w:hAnsi="Times New Roman" w:cs="Times New Roman"/>
          <w:sz w:val="28"/>
          <w:szCs w:val="28"/>
          <w:lang w:eastAsia="ar-SA"/>
        </w:rPr>
        <w:t>______________</w:t>
      </w:r>
      <w:r w:rsidRPr="003176D8">
        <w:rPr>
          <w:rFonts w:ascii="Times New Roman" w:eastAsia="Times New Roman" w:hAnsi="Times New Roman" w:cs="Times New Roman"/>
          <w:sz w:val="28"/>
          <w:szCs w:val="28"/>
          <w:lang w:eastAsia="ar-SA"/>
        </w:rPr>
        <w:t>___________________________________________________________________________</w:t>
      </w:r>
    </w:p>
    <w:p w:rsidR="003176D8" w:rsidRPr="0090474F" w:rsidRDefault="003176D8" w:rsidP="003176D8">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90474F">
        <w:rPr>
          <w:rFonts w:ascii="Times New Roman" w:eastAsia="Times New Roman" w:hAnsi="Times New Roman" w:cs="Times New Roman"/>
          <w:sz w:val="20"/>
          <w:szCs w:val="20"/>
          <w:lang w:eastAsia="ar-SA"/>
        </w:rPr>
        <w:t xml:space="preserve">              (указывается адрес либо описание местоположения  земельного участка)</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в целях ___________________________________</w:t>
      </w:r>
      <w:r w:rsidR="0090474F">
        <w:rPr>
          <w:rFonts w:ascii="Times New Roman" w:eastAsia="Times New Roman" w:hAnsi="Times New Roman" w:cs="Times New Roman"/>
          <w:sz w:val="28"/>
          <w:szCs w:val="28"/>
          <w:lang w:eastAsia="ar-SA"/>
        </w:rPr>
        <w:t>_______________________</w:t>
      </w:r>
    </w:p>
    <w:p w:rsidR="003176D8" w:rsidRPr="0090474F" w:rsidRDefault="003176D8" w:rsidP="003176D8">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90474F">
        <w:rPr>
          <w:rFonts w:ascii="Times New Roman" w:eastAsia="Times New Roman" w:hAnsi="Times New Roman" w:cs="Times New Roman"/>
          <w:sz w:val="20"/>
          <w:szCs w:val="20"/>
          <w:lang w:eastAsia="ar-SA"/>
        </w:rPr>
        <w:t xml:space="preserve">                               (указывается цель использования земельного участка)</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кадастровый  номер  земельного  участка  (ил</w:t>
      </w:r>
      <w:r w:rsidR="0090474F">
        <w:rPr>
          <w:rFonts w:ascii="Times New Roman" w:eastAsia="Times New Roman" w:hAnsi="Times New Roman" w:cs="Times New Roman"/>
          <w:sz w:val="28"/>
          <w:szCs w:val="28"/>
          <w:lang w:eastAsia="ar-SA"/>
        </w:rPr>
        <w:t xml:space="preserve">и  кадастровые номера земельных </w:t>
      </w:r>
      <w:r w:rsidRPr="003176D8">
        <w:rPr>
          <w:rFonts w:ascii="Times New Roman" w:eastAsia="Times New Roman" w:hAnsi="Times New Roman" w:cs="Times New Roman"/>
          <w:sz w:val="28"/>
          <w:szCs w:val="28"/>
          <w:lang w:eastAsia="ar-SA"/>
        </w:rPr>
        <w:t>участков) ______________________</w:t>
      </w:r>
      <w:r w:rsidR="0090474F">
        <w:rPr>
          <w:rFonts w:ascii="Times New Roman" w:eastAsia="Times New Roman" w:hAnsi="Times New Roman" w:cs="Times New Roman"/>
          <w:sz w:val="28"/>
          <w:szCs w:val="28"/>
          <w:lang w:eastAsia="ar-SA"/>
        </w:rPr>
        <w:t>_________________________</w:t>
      </w:r>
    </w:p>
    <w:p w:rsidR="003176D8" w:rsidRPr="0090474F" w:rsidRDefault="003176D8" w:rsidP="003176D8">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90474F">
        <w:rPr>
          <w:rFonts w:ascii="Times New Roman" w:eastAsia="Times New Roman" w:hAnsi="Times New Roman" w:cs="Times New Roman"/>
          <w:sz w:val="20"/>
          <w:szCs w:val="20"/>
          <w:lang w:eastAsia="ar-SA"/>
        </w:rPr>
        <w:t xml:space="preserve">        (указываются в случае, если образование земельного участка   предусмотрено из земельного участка, сведения о котором   внесены в Единый государственный реестр недвижимости)</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90474F"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t>Способ получения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5556"/>
      </w:tblGrid>
      <w:tr w:rsidR="0090474F" w:rsidRPr="0090474F" w:rsidTr="00D37608">
        <w:tc>
          <w:tcPr>
            <w:tcW w:w="9066" w:type="dxa"/>
            <w:gridSpan w:val="2"/>
          </w:tcPr>
          <w:p w:rsidR="0090474F" w:rsidRPr="0090474F" w:rsidRDefault="0090474F" w:rsidP="009047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74F">
              <w:rPr>
                <w:rFonts w:ascii="Times New Roman" w:eastAsia="Times New Roman" w:hAnsi="Times New Roman" w:cs="Times New Roman"/>
                <w:sz w:val="24"/>
                <w:szCs w:val="24"/>
                <w:lang w:eastAsia="ru-RU"/>
              </w:rPr>
              <w:t>Лично</w:t>
            </w:r>
          </w:p>
        </w:tc>
      </w:tr>
      <w:tr w:rsidR="0090474F" w:rsidRPr="0090474F" w:rsidTr="00D37608">
        <w:tc>
          <w:tcPr>
            <w:tcW w:w="3510" w:type="dxa"/>
            <w:vMerge w:val="restart"/>
          </w:tcPr>
          <w:p w:rsidR="0090474F" w:rsidRPr="0090474F" w:rsidRDefault="0090474F" w:rsidP="009047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74F">
              <w:rPr>
                <w:rFonts w:ascii="Times New Roman" w:eastAsia="Times New Roman" w:hAnsi="Times New Roman" w:cs="Times New Roman"/>
                <w:sz w:val="24"/>
                <w:szCs w:val="24"/>
                <w:lang w:eastAsia="ru-RU"/>
              </w:rPr>
              <w:t>Почтовым отправлением по адресу:</w:t>
            </w:r>
          </w:p>
        </w:tc>
        <w:tc>
          <w:tcPr>
            <w:tcW w:w="5556" w:type="dxa"/>
          </w:tcPr>
          <w:p w:rsidR="0090474F" w:rsidRPr="0090474F" w:rsidRDefault="0090474F" w:rsidP="0090474F">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0474F" w:rsidRPr="0090474F" w:rsidTr="00D37608">
        <w:tc>
          <w:tcPr>
            <w:tcW w:w="3510" w:type="dxa"/>
            <w:vMerge/>
          </w:tcPr>
          <w:p w:rsidR="0090474F" w:rsidRPr="0090474F" w:rsidRDefault="0090474F" w:rsidP="0090474F">
            <w:pPr>
              <w:spacing w:after="0" w:line="240" w:lineRule="auto"/>
              <w:rPr>
                <w:rFonts w:ascii="Times New Roman" w:eastAsia="Times New Roman" w:hAnsi="Times New Roman" w:cs="Times New Roman"/>
                <w:sz w:val="24"/>
                <w:szCs w:val="24"/>
                <w:lang w:eastAsia="ru-RU"/>
              </w:rPr>
            </w:pPr>
          </w:p>
        </w:tc>
        <w:tc>
          <w:tcPr>
            <w:tcW w:w="5556" w:type="dxa"/>
          </w:tcPr>
          <w:p w:rsidR="0090474F" w:rsidRPr="0090474F" w:rsidRDefault="0090474F" w:rsidP="0090474F">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p>
    <w:p w:rsidR="0090474F" w:rsidRPr="0090474F" w:rsidRDefault="0090474F" w:rsidP="0090474F">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90474F">
        <w:rPr>
          <w:rFonts w:ascii="Times New Roman" w:eastAsia="Times New Roman" w:hAnsi="Times New Roman" w:cs="Times New Roman"/>
          <w:sz w:val="28"/>
          <w:szCs w:val="28"/>
          <w:lang w:eastAsia="ar-SA"/>
        </w:rPr>
        <w:t xml:space="preserve">«____»___________20___г </w:t>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t>______________________</w:t>
      </w:r>
    </w:p>
    <w:p w:rsidR="003176D8" w:rsidRPr="003176D8" w:rsidRDefault="0090474F" w:rsidP="0090474F">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r>
      <w:r w:rsidRPr="0090474F">
        <w:rPr>
          <w:rFonts w:ascii="Times New Roman" w:eastAsia="Times New Roman" w:hAnsi="Times New Roman" w:cs="Times New Roman"/>
          <w:sz w:val="28"/>
          <w:szCs w:val="28"/>
          <w:lang w:eastAsia="ar-SA"/>
        </w:rPr>
        <w:tab/>
        <w:t>(подпись заявителя)</w:t>
      </w:r>
    </w:p>
    <w:p w:rsidR="003176D8" w:rsidRPr="003176D8" w:rsidRDefault="003176D8" w:rsidP="003176D8">
      <w:pPr>
        <w:tabs>
          <w:tab w:val="left" w:pos="900"/>
        </w:tabs>
        <w:suppressAutoHyphens/>
        <w:spacing w:after="0" w:line="240" w:lineRule="auto"/>
        <w:jc w:val="both"/>
        <w:rPr>
          <w:rFonts w:ascii="Times New Roman" w:eastAsia="Times New Roman" w:hAnsi="Times New Roman" w:cs="Times New Roman"/>
          <w:sz w:val="28"/>
          <w:szCs w:val="28"/>
          <w:lang w:eastAsia="ar-SA"/>
        </w:rPr>
      </w:pPr>
      <w:r w:rsidRPr="003176D8">
        <w:rPr>
          <w:rFonts w:ascii="Times New Roman" w:eastAsia="Times New Roman" w:hAnsi="Times New Roman" w:cs="Times New Roman"/>
          <w:sz w:val="28"/>
          <w:szCs w:val="28"/>
          <w:lang w:eastAsia="ar-SA"/>
        </w:rPr>
        <w:lastRenderedPageBreak/>
        <w:tab/>
      </w:r>
      <w:r w:rsidRPr="003176D8">
        <w:rPr>
          <w:rFonts w:ascii="Times New Roman" w:eastAsia="Times New Roman" w:hAnsi="Times New Roman" w:cs="Times New Roman"/>
          <w:sz w:val="28"/>
          <w:szCs w:val="28"/>
          <w:lang w:eastAsia="ar-SA"/>
        </w:rPr>
        <w:tab/>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8A1439" w:rsidRPr="008A1439" w:rsidRDefault="008A1439" w:rsidP="00AA1B3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B8499E">
        <w:rPr>
          <w:rFonts w:ascii="Times New Roman" w:eastAsia="Times New Roman" w:hAnsi="Times New Roman" w:cs="Times New Roman"/>
          <w:sz w:val="28"/>
          <w:szCs w:val="28"/>
          <w:lang w:eastAsia="ar-SA"/>
        </w:rPr>
        <w:t>Прихолмского</w:t>
      </w:r>
      <w:r w:rsidR="001B3130">
        <w:rPr>
          <w:rFonts w:ascii="Times New Roman" w:eastAsia="Times New Roman" w:hAnsi="Times New Roman" w:cs="Times New Roman"/>
          <w:sz w:val="28"/>
          <w:szCs w:val="28"/>
          <w:lang w:eastAsia="ar-SA"/>
        </w:rPr>
        <w:t xml:space="preserve"> </w:t>
      </w:r>
      <w:r w:rsidRPr="008A1439">
        <w:rPr>
          <w:rFonts w:ascii="Times New Roman" w:eastAsia="Times New Roman" w:hAnsi="Times New Roman" w:cs="Times New Roman"/>
          <w:sz w:val="28"/>
          <w:szCs w:val="28"/>
          <w:lang w:eastAsia="ar-SA"/>
        </w:rPr>
        <w:t>сельсовета письменного обращения об указанном отзыве в произвольной форме.</w:t>
      </w: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8"/>
          <w:szCs w:val="28"/>
          <w:lang w:eastAsia="ar-SA"/>
        </w:rPr>
      </w:pP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rPr>
          <w:rFonts w:ascii="Times New Roman" w:eastAsia="Times New Roman" w:hAnsi="Times New Roman" w:cs="Times New Roman"/>
          <w:sz w:val="16"/>
          <w:szCs w:val="16"/>
          <w:lang w:eastAsia="ar-SA"/>
        </w:rPr>
      </w:pPr>
      <w:r w:rsidRPr="008A1439">
        <w:rPr>
          <w:rFonts w:ascii="Times New Roman" w:eastAsia="Times New Roman" w:hAnsi="Times New Roman" w:cs="Times New Roman"/>
          <w:sz w:val="28"/>
          <w:szCs w:val="28"/>
          <w:lang w:eastAsia="ar-SA"/>
        </w:rPr>
        <w:t xml:space="preserve">«____»___________20___г </w:t>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______________________</w:t>
      </w:r>
    </w:p>
    <w:p w:rsidR="008A1439" w:rsidRPr="008A1439" w:rsidRDefault="008A1439" w:rsidP="00AA1B3B">
      <w:pPr>
        <w:suppressAutoHyphens/>
        <w:spacing w:after="0" w:line="240" w:lineRule="auto"/>
        <w:contextualSpacing/>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t xml:space="preserve">(подпись заявителя) </w:t>
      </w:r>
    </w:p>
    <w:p w:rsidR="008A1439" w:rsidRPr="008A1439" w:rsidRDefault="008A1439" w:rsidP="00AA1B3B">
      <w:pPr>
        <w:tabs>
          <w:tab w:val="left" w:pos="900"/>
        </w:tabs>
        <w:suppressAutoHyphens/>
        <w:spacing w:after="0" w:line="240" w:lineRule="auto"/>
        <w:contextualSpacing/>
        <w:jc w:val="both"/>
        <w:rPr>
          <w:rFonts w:ascii="Times New Roman" w:eastAsia="Times New Roman" w:hAnsi="Times New Roman" w:cs="Times New Roman"/>
          <w:sz w:val="28"/>
          <w:szCs w:val="28"/>
          <w:lang w:eastAsia="ar-SA"/>
        </w:rPr>
      </w:pPr>
    </w:p>
    <w:p w:rsidR="008A1439" w:rsidRPr="008A1439" w:rsidRDefault="008A1439" w:rsidP="00AA1B3B">
      <w:pPr>
        <w:widowControl w:val="0"/>
        <w:tabs>
          <w:tab w:val="left" w:pos="540"/>
          <w:tab w:val="left" w:pos="1276"/>
        </w:tabs>
        <w:suppressAutoHyphens/>
        <w:spacing w:after="0" w:line="240" w:lineRule="auto"/>
        <w:ind w:left="3780" w:firstLine="540"/>
        <w:contextualSpacing/>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Default="0090474F"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Pr="008A1439"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0474F" w:rsidRPr="008A1439" w:rsidRDefault="0090474F" w:rsidP="0090474F">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2</w:t>
      </w:r>
    </w:p>
    <w:p w:rsidR="0090474F" w:rsidRPr="008A1439" w:rsidRDefault="0090474F" w:rsidP="0090474F">
      <w:pPr>
        <w:tabs>
          <w:tab w:val="left" w:pos="900"/>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90474F" w:rsidRPr="008A1439" w:rsidRDefault="0090474F" w:rsidP="0090474F">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90474F" w:rsidRPr="008A1439" w:rsidRDefault="0090474F" w:rsidP="0090474F">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w:t>
      </w:r>
      <w:r w:rsidRPr="003176D8">
        <w:rPr>
          <w:rFonts w:ascii="Times New Roman" w:eastAsia="Times New Roman" w:hAnsi="Times New Roman" w:cs="Times New Roman"/>
          <w:sz w:val="28"/>
          <w:szCs w:val="28"/>
          <w:lang w:eastAsia="ar-SA"/>
        </w:rPr>
        <w:t xml:space="preserve">Утверждение схемы расположения земельного участка или земельных участков на территории </w:t>
      </w:r>
      <w:r w:rsidR="00B8499E">
        <w:rPr>
          <w:rFonts w:ascii="Times New Roman" w:eastAsia="Times New Roman" w:hAnsi="Times New Roman" w:cs="Times New Roman"/>
          <w:sz w:val="28"/>
          <w:szCs w:val="28"/>
          <w:lang w:eastAsia="ar-SA"/>
        </w:rPr>
        <w:t>Прихолмского</w:t>
      </w:r>
      <w:r w:rsidRPr="003176D8">
        <w:rPr>
          <w:rFonts w:ascii="Times New Roman" w:eastAsia="Times New Roman" w:hAnsi="Times New Roman" w:cs="Times New Roman"/>
          <w:sz w:val="28"/>
          <w:szCs w:val="28"/>
          <w:lang w:eastAsia="ar-SA"/>
        </w:rPr>
        <w:t xml:space="preserve"> сельсовета</w:t>
      </w:r>
      <w:r w:rsidRPr="008A1439">
        <w:rPr>
          <w:rFonts w:ascii="Times New Roman" w:eastAsia="Times New Roman" w:hAnsi="Times New Roman" w:cs="Times New Roman"/>
          <w:sz w:val="28"/>
          <w:szCs w:val="28"/>
          <w:lang w:eastAsia="ar-SA"/>
        </w:rPr>
        <w:t>»</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БЛОК-СХЕМА</w:t>
      </w:r>
    </w:p>
    <w:p w:rsidR="0091481E" w:rsidRPr="00126753" w:rsidRDefault="0091481E" w:rsidP="0091481E">
      <w:pPr>
        <w:autoSpaceDE w:val="0"/>
        <w:autoSpaceDN w:val="0"/>
        <w:adjustRightInd w:val="0"/>
        <w:spacing w:after="0" w:line="240" w:lineRule="auto"/>
        <w:jc w:val="center"/>
        <w:rPr>
          <w:rFonts w:ascii="Times New Roman" w:hAnsi="Times New Roman" w:cs="Times New Roman"/>
          <w:color w:val="000000"/>
          <w:sz w:val="28"/>
          <w:szCs w:val="28"/>
        </w:rPr>
      </w:pPr>
      <w:r w:rsidRPr="00126753">
        <w:rPr>
          <w:rFonts w:ascii="Times New Roman" w:hAnsi="Times New Roman" w:cs="Times New Roman"/>
          <w:color w:val="000000"/>
          <w:sz w:val="28"/>
          <w:szCs w:val="28"/>
        </w:rPr>
        <w:t>предоставления муниципальной услуги «</w:t>
      </w:r>
      <w:r w:rsidR="0090474F" w:rsidRPr="0090474F">
        <w:rPr>
          <w:rFonts w:ascii="Times New Roman" w:hAnsi="Times New Roman" w:cs="Times New Roman"/>
          <w:color w:val="000000"/>
          <w:sz w:val="28"/>
          <w:szCs w:val="28"/>
        </w:rPr>
        <w:t xml:space="preserve">Утверждение схемы расположения земельного участка или земельных участков на территории </w:t>
      </w:r>
      <w:r w:rsidR="00B8499E">
        <w:rPr>
          <w:rFonts w:ascii="Times New Roman" w:hAnsi="Times New Roman" w:cs="Times New Roman"/>
          <w:color w:val="000000"/>
          <w:sz w:val="28"/>
          <w:szCs w:val="28"/>
        </w:rPr>
        <w:t>Прихолмского</w:t>
      </w:r>
      <w:r w:rsidR="0090474F" w:rsidRPr="0090474F">
        <w:rPr>
          <w:rFonts w:ascii="Times New Roman" w:hAnsi="Times New Roman" w:cs="Times New Roman"/>
          <w:color w:val="000000"/>
          <w:sz w:val="28"/>
          <w:szCs w:val="28"/>
        </w:rPr>
        <w:t xml:space="preserve"> сельсовета</w:t>
      </w:r>
      <w:r w:rsidRPr="00126753">
        <w:rPr>
          <w:rFonts w:ascii="Times New Roman" w:hAnsi="Times New Roman" w:cs="Times New Roman"/>
          <w:color w:val="000000"/>
          <w:sz w:val="28"/>
          <w:szCs w:val="28"/>
        </w:rPr>
        <w:t>»</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97377DA" wp14:editId="2DC9AAD5">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9167C5" w:rsidRPr="00040B08" w:rsidRDefault="009167C5" w:rsidP="0091481E">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">
                <v:textbox>
                  <w:txbxContent>
                    <w:p w:rsidR="009167C5" w:rsidRPr="00040B08" w:rsidRDefault="009167C5" w:rsidP="0091481E">
                      <w:pPr>
                        <w:jc w:val="center"/>
                      </w:pPr>
                      <w:r>
                        <w:t>Поступление заявления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91481E" w:rsidRPr="00126753" w:rsidRDefault="0091481E" w:rsidP="0091481E">
      <w:pPr>
        <w:autoSpaceDE w:val="0"/>
        <w:autoSpaceDN w:val="0"/>
        <w:adjustRightInd w:val="0"/>
        <w:spacing w:after="0" w:line="240" w:lineRule="auto"/>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7456" behindDoc="0" locked="0" layoutInCell="1" allowOverlap="1" wp14:anchorId="2CAB6F8B" wp14:editId="47E2E9E2">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67335A64" wp14:editId="381F9F9F">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9167C5" w:rsidRPr="00926F23" w:rsidRDefault="009167C5" w:rsidP="0091481E">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7" type="#_x0000_t202" style="position:absolute;left:0;text-align:left;margin-left:150.5pt;margin-top:12.6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">
                <v:textbox>
                  <w:txbxContent>
                    <w:p w:rsidR="009167C5" w:rsidRPr="00926F23" w:rsidRDefault="009167C5" w:rsidP="0091481E">
                      <w:pPr>
                        <w:jc w:val="center"/>
                      </w:pPr>
                      <w:r>
                        <w:t>Р</w:t>
                      </w:r>
                      <w:r w:rsidRPr="00926F23">
                        <w:t xml:space="preserve">егистрация </w:t>
                      </w:r>
                      <w:r>
                        <w:t>заявления и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1552" behindDoc="0" locked="0" layoutInCell="1" allowOverlap="1" wp14:anchorId="303B62D1" wp14:editId="714AAD69">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58EB8BE8" wp14:editId="5F63195F">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9167C5" w:rsidRDefault="009167C5" w:rsidP="0091481E">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2" o:spid="_x0000_s1028" type="#_x0000_t110" style="position:absolute;left:0;text-align:left;margin-left:97.95pt;margin-top:5.6pt;width:259.6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">
                <v:textbox>
                  <w:txbxContent>
                    <w:p w:rsidR="009167C5" w:rsidRDefault="009167C5" w:rsidP="0091481E">
                      <w:pPr>
                        <w:pStyle w:val="20"/>
                      </w:pPr>
                      <w:r>
                        <w:t>Наличие полного пакета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5408" behindDoc="0" locked="0" layoutInCell="1" allowOverlap="1" wp14:anchorId="77D14666" wp14:editId="32869EAF">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71825B24" wp14:editId="30EF5D6E">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6432" behindDoc="0" locked="0" layoutInCell="1" allowOverlap="1" wp14:anchorId="69E0076C" wp14:editId="5289987E">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2576" behindDoc="0" locked="0" layoutInCell="1" allowOverlap="1" wp14:anchorId="03AC06F3" wp14:editId="79933E56">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20CB73F0" wp14:editId="382B7A0E">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9167C5" w:rsidRPr="00926F23" w:rsidRDefault="009167C5" w:rsidP="0091481E">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left:0;text-align:left;margin-left:-26.25pt;margin-top:11.95pt;width:16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">
                <v:textbox>
                  <w:txbxContent>
                    <w:p w:rsidR="009167C5" w:rsidRPr="00926F23" w:rsidRDefault="009167C5" w:rsidP="0091481E">
                      <w:pPr>
                        <w:jc w:val="center"/>
                      </w:pPr>
                      <w:r>
                        <w:t>Рассмотрение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76F649F1" wp14:editId="617FA11A">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9167C5" w:rsidRPr="00926F23" w:rsidRDefault="009167C5"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299.25pt;margin-top:3.3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Df58mENwIAAFkEAAAOAAAAAAAAAAAA&#10;AAAAAC4CAABkcnMvZTJvRG9jLnhtbFBLAQItABQABgAIAAAAIQAT9GgR3gAAAAgBAAAPAAAAAAAA&#10;AAAAAAAAAJEEAABkcnMvZG93bnJldi54bWxQSwUGAAAAAAQABADzAAAAnAUAAAAA&#10;">
                <v:textbox>
                  <w:txbxContent>
                    <w:p w:rsidR="009167C5" w:rsidRPr="00926F23" w:rsidRDefault="009167C5"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8545AB4" wp14:editId="572899AF">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9167C5" w:rsidRDefault="009167C5" w:rsidP="0091481E">
                            <w:pPr>
                              <w:pStyle w:val="20"/>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31" type="#_x0000_t110" style="position:absolute;left:0;text-align:left;margin-left:58.2pt;margin-top:11.2pt;width:321.1pt;height:1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L3r94tdAgAAeAQAAA4AAAAAAAAAAAAAAAAALgIAAGRycy9lMm9E&#10;b2MueG1sUEsBAi0AFAAGAAgAAAAhAMC6ja7hAAAACgEAAA8AAAAAAAAAAAAAAAAAtwQAAGRycy9k&#10;b3ducmV2LnhtbFBLBQYAAAAABAAEAPMAAADFBQAAAAA=&#10;">
                <v:textbox>
                  <w:txbxContent>
                    <w:p w:rsidR="009167C5" w:rsidRDefault="009167C5" w:rsidP="0091481E">
                      <w:pPr>
                        <w:pStyle w:val="20"/>
                      </w:pPr>
                      <w:r>
                        <w:t>Соответствие заявления и приложенных к нему документов установленным требованиям</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4B9CB6CD" wp14:editId="561DA359">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&#1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4A10751C" wp14:editId="74697C99">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33pt;margin-top:7.35pt;width:98.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">
                <v:stroke endarrow="open"/>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Да</w:t>
      </w:r>
      <w:proofErr w:type="gramStart"/>
      <w:r w:rsidRPr="00126753">
        <w:rPr>
          <w:rFonts w:ascii="Times New Roman" w:hAnsi="Times New Roman" w:cs="Times New Roman"/>
          <w:color w:val="000000"/>
          <w:sz w:val="28"/>
          <w:szCs w:val="28"/>
        </w:rPr>
        <w:t xml:space="preserve">                                                                                       Н</w:t>
      </w:r>
      <w:proofErr w:type="gramEnd"/>
      <w:r w:rsidRPr="00126753">
        <w:rPr>
          <w:rFonts w:ascii="Times New Roman" w:hAnsi="Times New Roman" w:cs="Times New Roman"/>
          <w:color w:val="000000"/>
          <w:sz w:val="28"/>
          <w:szCs w:val="28"/>
        </w:rPr>
        <w:t xml:space="preserve">ет                          </w:t>
      </w:r>
    </w:p>
    <w:p w:rsidR="0091481E" w:rsidRPr="00126753" w:rsidRDefault="0091481E" w:rsidP="0091481E">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0DDDFA16" wp14:editId="17CFE540">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7696" behindDoc="0" locked="0" layoutInCell="1" allowOverlap="1" wp14:anchorId="1D9A9820" wp14:editId="4ECACF3A">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&#1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9744" behindDoc="0" locked="0" layoutInCell="1" allowOverlap="1" wp14:anchorId="557CC879" wp14:editId="2F23B315">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079A0067" wp14:editId="3A0E25BE">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79.3pt;margin-top:5.6pt;width:40.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">
                <v:stroke endarrow="open"/>
                <o:lock v:ext="edit" shapetype="f"/>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4BCAB7F3" wp14:editId="3AFFBB85">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9167C5" w:rsidRPr="00630394" w:rsidRDefault="009167C5" w:rsidP="0091481E">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2" type="#_x0000_t202" style="position:absolute;left:0;text-align:left;margin-left:-64.8pt;margin-top:13.6pt;width:19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tT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C4h5tTOgIAAFkEAAAOAAAA&#10;AAAAAAAAAAAAAC4CAABkcnMvZTJvRG9jLnhtbFBLAQItABQABgAIAAAAIQBiROKK4QAAAAsBAAAP&#10;AAAAAAAAAAAAAAAAAJQEAABkcnMvZG93bnJldi54bWxQSwUGAAAAAAQABADzAAAAogUAAAAA&#10;">
                <v:textbox>
                  <w:txbxContent>
                    <w:p w:rsidR="009167C5" w:rsidRPr="00630394" w:rsidRDefault="009167C5" w:rsidP="0091481E">
                      <w:pPr>
                        <w:jc w:val="center"/>
                      </w:pPr>
                      <w:r>
                        <w:t>Принятие решения о предоставлении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7FC9B9C6" wp14:editId="78E8E6AC">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9167C5" w:rsidRPr="00630394" w:rsidRDefault="009167C5" w:rsidP="0091481E">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3" type="#_x0000_t202" style="position:absolute;left:0;text-align:left;margin-left:299.25pt;margin-top:12.5pt;width:19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">
                <v:textbox>
                  <w:txbxContent>
                    <w:p w:rsidR="009167C5" w:rsidRPr="00630394" w:rsidRDefault="009167C5" w:rsidP="0091481E">
                      <w:pPr>
                        <w:jc w:val="center"/>
                      </w:pPr>
                      <w:r>
                        <w:t>Направление уведомления об отказе в предоставлении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9E65D88" wp14:editId="359EE66D">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BFAAA08" wp14:editId="4A59C4DB">
                <wp:simplePos x="0" y="0"/>
                <wp:positionH relativeFrom="column">
                  <wp:posOffset>-584835</wp:posOffset>
                </wp:positionH>
                <wp:positionV relativeFrom="paragraph">
                  <wp:posOffset>28575</wp:posOffset>
                </wp:positionV>
                <wp:extent cx="2962275" cy="83820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38200"/>
                        </a:xfrm>
                        <a:prstGeom prst="rect">
                          <a:avLst/>
                        </a:prstGeom>
                        <a:solidFill>
                          <a:srgbClr val="FFFFFF"/>
                        </a:solidFill>
                        <a:ln w="9525">
                          <a:solidFill>
                            <a:srgbClr val="000000"/>
                          </a:solidFill>
                          <a:miter lim="800000"/>
                          <a:headEnd/>
                          <a:tailEnd/>
                        </a:ln>
                      </wps:spPr>
                      <wps:txbx>
                        <w:txbxContent>
                          <w:p w:rsidR="009167C5" w:rsidRPr="00331523" w:rsidRDefault="0090474F" w:rsidP="0091481E">
                            <w:pPr>
                              <w:jc w:val="center"/>
                            </w:pPr>
                            <w:r w:rsidRPr="0090474F">
                              <w:t xml:space="preserve">Утверждение схемы расположения земельного участка или земельных участков на территории </w:t>
                            </w:r>
                            <w:r w:rsidR="00B8499E">
                              <w:t>Прихолмского</w:t>
                            </w:r>
                            <w:r w:rsidRPr="0090474F">
                              <w:t xml:space="preserve">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4" type="#_x0000_t202" style="position:absolute;left:0;text-align:left;margin-left:-46.05pt;margin-top:2.25pt;width:233.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">
                <v:textbox>
                  <w:txbxContent>
                    <w:p w:rsidR="009167C5" w:rsidRPr="00331523" w:rsidRDefault="0090474F" w:rsidP="0091481E">
                      <w:pPr>
                        <w:jc w:val="center"/>
                      </w:pPr>
                      <w:r w:rsidRPr="0090474F">
                        <w:t xml:space="preserve">Утверждение схемы расположения земельного участка или земельных участков на территории </w:t>
                      </w:r>
                      <w:proofErr w:type="spellStart"/>
                      <w:r w:rsidR="00B8499E">
                        <w:t>Прихолмского</w:t>
                      </w:r>
                      <w:proofErr w:type="spellEnd"/>
                      <w:r w:rsidRPr="0090474F">
                        <w:t xml:space="preserve"> сельсовета</w:t>
                      </w:r>
                    </w:p>
                  </w:txbxContent>
                </v:textbox>
              </v:shape>
            </w:pict>
          </mc:Fallback>
        </mc:AlternateContent>
      </w:r>
    </w:p>
    <w:p w:rsidR="0091481E" w:rsidRDefault="0091481E"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3176D8">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sectPr w:rsidR="007D42BB" w:rsidSect="00674599">
      <w:headerReference w:type="default" r:id="rId10"/>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736" w:rsidRDefault="00615736" w:rsidP="008263E7">
      <w:pPr>
        <w:spacing w:after="0" w:line="240" w:lineRule="auto"/>
      </w:pPr>
      <w:r>
        <w:separator/>
      </w:r>
    </w:p>
  </w:endnote>
  <w:endnote w:type="continuationSeparator" w:id="0">
    <w:p w:rsidR="00615736" w:rsidRDefault="00615736"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736" w:rsidRDefault="00615736" w:rsidP="008263E7">
      <w:pPr>
        <w:spacing w:after="0" w:line="240" w:lineRule="auto"/>
      </w:pPr>
      <w:r>
        <w:separator/>
      </w:r>
    </w:p>
  </w:footnote>
  <w:footnote w:type="continuationSeparator" w:id="0">
    <w:p w:rsidR="00615736" w:rsidRDefault="00615736"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3880"/>
      <w:docPartObj>
        <w:docPartGallery w:val="Page Numbers (Top of Page)"/>
        <w:docPartUnique/>
      </w:docPartObj>
    </w:sdtPr>
    <w:sdtEndPr/>
    <w:sdtContent>
      <w:p w:rsidR="009167C5" w:rsidRDefault="009167C5">
        <w:pPr>
          <w:pStyle w:val="a6"/>
          <w:jc w:val="center"/>
        </w:pPr>
        <w:r>
          <w:fldChar w:fldCharType="begin"/>
        </w:r>
        <w:r>
          <w:instrText>PAGE   \* MERGEFORMAT</w:instrText>
        </w:r>
        <w:r>
          <w:fldChar w:fldCharType="separate"/>
        </w:r>
        <w:r w:rsidR="00B778D5">
          <w:rPr>
            <w:noProof/>
          </w:rPr>
          <w:t>27</w:t>
        </w:r>
        <w:r>
          <w:fldChar w:fldCharType="end"/>
        </w:r>
      </w:p>
    </w:sdtContent>
  </w:sdt>
  <w:p w:rsidR="009167C5" w:rsidRDefault="009167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2"/>
    <w:rsid w:val="0004162C"/>
    <w:rsid w:val="0005128B"/>
    <w:rsid w:val="000775F1"/>
    <w:rsid w:val="000877AD"/>
    <w:rsid w:val="00091FAE"/>
    <w:rsid w:val="000C4284"/>
    <w:rsid w:val="000C79C8"/>
    <w:rsid w:val="000C7C47"/>
    <w:rsid w:val="000D015C"/>
    <w:rsid w:val="000F29F6"/>
    <w:rsid w:val="00126753"/>
    <w:rsid w:val="0018635B"/>
    <w:rsid w:val="001A72DD"/>
    <w:rsid w:val="001B3130"/>
    <w:rsid w:val="00296B9B"/>
    <w:rsid w:val="002F4B6B"/>
    <w:rsid w:val="00307879"/>
    <w:rsid w:val="003176D8"/>
    <w:rsid w:val="00320228"/>
    <w:rsid w:val="0034003F"/>
    <w:rsid w:val="003478E3"/>
    <w:rsid w:val="003517B3"/>
    <w:rsid w:val="003552F7"/>
    <w:rsid w:val="0036140E"/>
    <w:rsid w:val="003B35FD"/>
    <w:rsid w:val="003C5594"/>
    <w:rsid w:val="003C6716"/>
    <w:rsid w:val="004041C6"/>
    <w:rsid w:val="004114C6"/>
    <w:rsid w:val="00437094"/>
    <w:rsid w:val="004509B1"/>
    <w:rsid w:val="00484CD4"/>
    <w:rsid w:val="004A3BDA"/>
    <w:rsid w:val="004B66A7"/>
    <w:rsid w:val="004C0A1B"/>
    <w:rsid w:val="0054783D"/>
    <w:rsid w:val="005C19EA"/>
    <w:rsid w:val="005C2751"/>
    <w:rsid w:val="005E062D"/>
    <w:rsid w:val="005E57BF"/>
    <w:rsid w:val="00615736"/>
    <w:rsid w:val="00631DDA"/>
    <w:rsid w:val="00662E3C"/>
    <w:rsid w:val="0067255A"/>
    <w:rsid w:val="00674599"/>
    <w:rsid w:val="00677EFC"/>
    <w:rsid w:val="00700BB9"/>
    <w:rsid w:val="00706761"/>
    <w:rsid w:val="007806C2"/>
    <w:rsid w:val="00794E6A"/>
    <w:rsid w:val="007B3885"/>
    <w:rsid w:val="007C4167"/>
    <w:rsid w:val="007D42BB"/>
    <w:rsid w:val="007E15D4"/>
    <w:rsid w:val="007F2374"/>
    <w:rsid w:val="007F6048"/>
    <w:rsid w:val="00817FA8"/>
    <w:rsid w:val="008263E7"/>
    <w:rsid w:val="00830CD2"/>
    <w:rsid w:val="008419DC"/>
    <w:rsid w:val="00842F5F"/>
    <w:rsid w:val="008644BC"/>
    <w:rsid w:val="0089699F"/>
    <w:rsid w:val="008A1439"/>
    <w:rsid w:val="008B2C7A"/>
    <w:rsid w:val="008D052E"/>
    <w:rsid w:val="0090474F"/>
    <w:rsid w:val="009118C4"/>
    <w:rsid w:val="0091481E"/>
    <w:rsid w:val="009167C5"/>
    <w:rsid w:val="00932F5E"/>
    <w:rsid w:val="00947522"/>
    <w:rsid w:val="00985FB5"/>
    <w:rsid w:val="0099313F"/>
    <w:rsid w:val="00996C1D"/>
    <w:rsid w:val="009A6D1B"/>
    <w:rsid w:val="009A7AD9"/>
    <w:rsid w:val="009B200E"/>
    <w:rsid w:val="00A046DB"/>
    <w:rsid w:val="00A07F2F"/>
    <w:rsid w:val="00A119B5"/>
    <w:rsid w:val="00A22B53"/>
    <w:rsid w:val="00A31184"/>
    <w:rsid w:val="00A37E70"/>
    <w:rsid w:val="00A45B60"/>
    <w:rsid w:val="00A5350E"/>
    <w:rsid w:val="00AA1B3B"/>
    <w:rsid w:val="00AF764C"/>
    <w:rsid w:val="00B00732"/>
    <w:rsid w:val="00B07860"/>
    <w:rsid w:val="00B100B7"/>
    <w:rsid w:val="00B5223D"/>
    <w:rsid w:val="00B547CE"/>
    <w:rsid w:val="00B61178"/>
    <w:rsid w:val="00B778D5"/>
    <w:rsid w:val="00B8499E"/>
    <w:rsid w:val="00B9638D"/>
    <w:rsid w:val="00BE4200"/>
    <w:rsid w:val="00BF0CA0"/>
    <w:rsid w:val="00D028EB"/>
    <w:rsid w:val="00D1705B"/>
    <w:rsid w:val="00D23FB6"/>
    <w:rsid w:val="00D438E2"/>
    <w:rsid w:val="00D51523"/>
    <w:rsid w:val="00DA379E"/>
    <w:rsid w:val="00DB3389"/>
    <w:rsid w:val="00E01E9C"/>
    <w:rsid w:val="00E04E67"/>
    <w:rsid w:val="00E2016C"/>
    <w:rsid w:val="00E227A8"/>
    <w:rsid w:val="00E25152"/>
    <w:rsid w:val="00E82BEC"/>
    <w:rsid w:val="00EA19E6"/>
    <w:rsid w:val="00EC678D"/>
    <w:rsid w:val="00EF0A08"/>
    <w:rsid w:val="00EF3CA8"/>
    <w:rsid w:val="00EF5A41"/>
    <w:rsid w:val="00F0575E"/>
    <w:rsid w:val="00F404EC"/>
    <w:rsid w:val="00F432CA"/>
    <w:rsid w:val="00F46320"/>
    <w:rsid w:val="00F55DEA"/>
    <w:rsid w:val="00F664A3"/>
    <w:rsid w:val="00F67F0E"/>
    <w:rsid w:val="00F742BD"/>
    <w:rsid w:val="00FA6C77"/>
    <w:rsid w:val="00FB24D1"/>
    <w:rsid w:val="00FB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15584</TotalTime>
  <Pages>27</Pages>
  <Words>8593</Words>
  <Characters>48981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80</cp:revision>
  <cp:lastPrinted>2023-12-22T02:30:00Z</cp:lastPrinted>
  <dcterms:created xsi:type="dcterms:W3CDTF">2023-10-12T04:11:00Z</dcterms:created>
  <dcterms:modified xsi:type="dcterms:W3CDTF">2024-12-17T03:58:00Z</dcterms:modified>
</cp:coreProperties>
</file>